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A9" w:rsidRPr="00BC6F20" w:rsidRDefault="00DF05A9" w:rsidP="006A698B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BC6F2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F05A9" w:rsidRPr="00BC6F20" w:rsidRDefault="00263434" w:rsidP="006A698B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BC6F20">
        <w:rPr>
          <w:rFonts w:ascii="Arial" w:hAnsi="Arial" w:cs="Arial"/>
          <w:b/>
          <w:sz w:val="32"/>
          <w:szCs w:val="32"/>
        </w:rPr>
        <w:t>ЗАОЛЕШЕН</w:t>
      </w:r>
      <w:r w:rsidR="00DF05A9" w:rsidRPr="00BC6F20">
        <w:rPr>
          <w:rFonts w:ascii="Arial" w:hAnsi="Arial" w:cs="Arial"/>
          <w:b/>
          <w:sz w:val="32"/>
          <w:szCs w:val="32"/>
        </w:rPr>
        <w:t>СКОГО СЕЛЬСОВЕТА</w:t>
      </w:r>
    </w:p>
    <w:p w:rsidR="00BC6F20" w:rsidRPr="00BC6F20" w:rsidRDefault="00DF05A9" w:rsidP="006A698B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BC6F2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DF05A9" w:rsidRPr="00BC6F20" w:rsidRDefault="00DF05A9" w:rsidP="006A698B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BC6F20">
        <w:rPr>
          <w:rFonts w:ascii="Arial" w:hAnsi="Arial" w:cs="Arial"/>
          <w:b/>
          <w:sz w:val="32"/>
          <w:szCs w:val="32"/>
        </w:rPr>
        <w:t>КУРСКОЙ ОБЛАСТИ</w:t>
      </w:r>
    </w:p>
    <w:p w:rsidR="00C47F97" w:rsidRPr="00BC6F20" w:rsidRDefault="00C47F97" w:rsidP="006A698B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BC6F20" w:rsidRDefault="00BC6F20" w:rsidP="006A698B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C6F20">
        <w:rPr>
          <w:rFonts w:ascii="Arial" w:hAnsi="Arial" w:cs="Arial"/>
          <w:b/>
          <w:sz w:val="32"/>
          <w:szCs w:val="32"/>
        </w:rPr>
        <w:t>РЕШЕНИЕ</w:t>
      </w:r>
    </w:p>
    <w:p w:rsidR="00C86496" w:rsidRDefault="00C86496" w:rsidP="006A698B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59C5" w:rsidRPr="00BC6F20" w:rsidRDefault="00EA59C5" w:rsidP="006A69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C6F20">
        <w:rPr>
          <w:rFonts w:ascii="Arial" w:hAnsi="Arial" w:cs="Arial"/>
          <w:b/>
          <w:sz w:val="32"/>
          <w:szCs w:val="32"/>
        </w:rPr>
        <w:t xml:space="preserve">от </w:t>
      </w:r>
      <w:r w:rsidR="00487C42">
        <w:rPr>
          <w:rFonts w:ascii="Arial" w:hAnsi="Arial" w:cs="Arial"/>
          <w:b/>
          <w:sz w:val="32"/>
          <w:szCs w:val="32"/>
        </w:rPr>
        <w:t>23</w:t>
      </w:r>
      <w:r w:rsidR="00BC6F20">
        <w:rPr>
          <w:rFonts w:ascii="Arial" w:hAnsi="Arial" w:cs="Arial"/>
          <w:b/>
          <w:sz w:val="32"/>
          <w:szCs w:val="32"/>
        </w:rPr>
        <w:t xml:space="preserve"> </w:t>
      </w:r>
      <w:r w:rsidR="004A7B38">
        <w:rPr>
          <w:rFonts w:ascii="Arial" w:hAnsi="Arial" w:cs="Arial"/>
          <w:b/>
          <w:sz w:val="32"/>
          <w:szCs w:val="32"/>
        </w:rPr>
        <w:t>ноября</w:t>
      </w:r>
      <w:r w:rsidR="00524C2B">
        <w:rPr>
          <w:rFonts w:ascii="Arial" w:hAnsi="Arial" w:cs="Arial"/>
          <w:b/>
          <w:sz w:val="32"/>
          <w:szCs w:val="32"/>
        </w:rPr>
        <w:t xml:space="preserve"> </w:t>
      </w:r>
      <w:r w:rsidR="00DA2032">
        <w:rPr>
          <w:rFonts w:ascii="Arial" w:hAnsi="Arial" w:cs="Arial"/>
          <w:b/>
          <w:sz w:val="32"/>
          <w:szCs w:val="32"/>
        </w:rPr>
        <w:t>2018</w:t>
      </w:r>
      <w:r w:rsidRPr="00BC6F20">
        <w:rPr>
          <w:rFonts w:ascii="Arial" w:hAnsi="Arial" w:cs="Arial"/>
          <w:b/>
          <w:sz w:val="32"/>
          <w:szCs w:val="32"/>
        </w:rPr>
        <w:t>г</w:t>
      </w:r>
      <w:r w:rsidR="00BC6F20">
        <w:rPr>
          <w:rFonts w:ascii="Arial" w:hAnsi="Arial" w:cs="Arial"/>
          <w:b/>
          <w:sz w:val="32"/>
          <w:szCs w:val="32"/>
        </w:rPr>
        <w:t xml:space="preserve"> </w:t>
      </w:r>
      <w:r w:rsidRPr="00BC6F20">
        <w:rPr>
          <w:rFonts w:ascii="Arial" w:hAnsi="Arial" w:cs="Arial"/>
          <w:b/>
          <w:sz w:val="32"/>
          <w:szCs w:val="32"/>
        </w:rPr>
        <w:t xml:space="preserve">№ </w:t>
      </w:r>
      <w:r w:rsidR="004A7B38">
        <w:rPr>
          <w:rFonts w:ascii="Arial" w:hAnsi="Arial" w:cs="Arial"/>
          <w:b/>
          <w:sz w:val="32"/>
          <w:szCs w:val="32"/>
        </w:rPr>
        <w:t>33</w:t>
      </w:r>
    </w:p>
    <w:p w:rsidR="000C7E27" w:rsidRPr="00BC6F20" w:rsidRDefault="000C7E27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2032" w:rsidRDefault="00DA2032" w:rsidP="006A698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A698B">
        <w:rPr>
          <w:rFonts w:ascii="Arial" w:hAnsi="Arial" w:cs="Arial"/>
          <w:b/>
          <w:bCs/>
          <w:sz w:val="32"/>
          <w:szCs w:val="32"/>
        </w:rPr>
        <w:t>О внесении изменени</w:t>
      </w:r>
      <w:r w:rsidR="006A698B">
        <w:rPr>
          <w:rFonts w:ascii="Arial" w:hAnsi="Arial" w:cs="Arial"/>
          <w:b/>
          <w:bCs/>
          <w:sz w:val="32"/>
          <w:szCs w:val="32"/>
        </w:rPr>
        <w:t>й</w:t>
      </w:r>
      <w:r w:rsidRPr="006A698B">
        <w:rPr>
          <w:rFonts w:ascii="Arial" w:hAnsi="Arial" w:cs="Arial"/>
          <w:b/>
          <w:bCs/>
          <w:sz w:val="32"/>
          <w:szCs w:val="32"/>
        </w:rPr>
        <w:t xml:space="preserve"> и дополнений в Решение Собрания депутато</w:t>
      </w:r>
      <w:r w:rsidR="002C3508" w:rsidRPr="006A698B">
        <w:rPr>
          <w:rFonts w:ascii="Arial" w:hAnsi="Arial" w:cs="Arial"/>
          <w:b/>
          <w:bCs/>
          <w:sz w:val="32"/>
          <w:szCs w:val="32"/>
        </w:rPr>
        <w:t xml:space="preserve">в Заолешенского сельсовета № </w:t>
      </w:r>
      <w:r w:rsidR="00C86496" w:rsidRPr="006A698B">
        <w:rPr>
          <w:rFonts w:ascii="Arial" w:hAnsi="Arial" w:cs="Arial"/>
          <w:b/>
          <w:bCs/>
          <w:sz w:val="32"/>
          <w:szCs w:val="32"/>
        </w:rPr>
        <w:t xml:space="preserve">37 </w:t>
      </w:r>
      <w:r w:rsidR="002C3508" w:rsidRPr="006A698B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86496" w:rsidRPr="006A698B">
        <w:rPr>
          <w:rFonts w:ascii="Arial" w:hAnsi="Arial" w:cs="Arial"/>
          <w:b/>
          <w:bCs/>
          <w:sz w:val="32"/>
          <w:szCs w:val="32"/>
        </w:rPr>
        <w:t>15</w:t>
      </w:r>
      <w:r w:rsidR="006A698B">
        <w:rPr>
          <w:rFonts w:ascii="Arial" w:hAnsi="Arial" w:cs="Arial"/>
          <w:b/>
          <w:bCs/>
          <w:sz w:val="32"/>
          <w:szCs w:val="32"/>
        </w:rPr>
        <w:t xml:space="preserve"> декабря </w:t>
      </w:r>
      <w:r w:rsidR="002C3508" w:rsidRPr="006A698B">
        <w:rPr>
          <w:rFonts w:ascii="Arial" w:hAnsi="Arial" w:cs="Arial"/>
          <w:b/>
          <w:bCs/>
          <w:sz w:val="32"/>
          <w:szCs w:val="32"/>
        </w:rPr>
        <w:t>201</w:t>
      </w:r>
      <w:r w:rsidR="006A698B">
        <w:rPr>
          <w:rFonts w:ascii="Arial" w:hAnsi="Arial" w:cs="Arial"/>
          <w:b/>
          <w:bCs/>
          <w:sz w:val="32"/>
          <w:szCs w:val="32"/>
        </w:rPr>
        <w:t xml:space="preserve">7 </w:t>
      </w:r>
      <w:r w:rsidRPr="006A698B">
        <w:rPr>
          <w:rFonts w:ascii="Arial" w:hAnsi="Arial" w:cs="Arial"/>
          <w:b/>
          <w:bCs/>
          <w:sz w:val="32"/>
          <w:szCs w:val="32"/>
        </w:rPr>
        <w:t>г. «О бюджете муниципального образования «Заолешенский сельсовет» Суджанского района Курской области на 2018 год и плановый период 2019-2020годов»</w:t>
      </w:r>
    </w:p>
    <w:p w:rsidR="006A698B" w:rsidRPr="006A698B" w:rsidRDefault="006A698B" w:rsidP="006A698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E785B" w:rsidRPr="003B7C63" w:rsidRDefault="00BE785B" w:rsidP="00BE785B">
      <w:pPr>
        <w:jc w:val="center"/>
        <w:rPr>
          <w:rFonts w:ascii="Arial" w:hAnsi="Arial" w:cs="Arial"/>
          <w:sz w:val="24"/>
          <w:szCs w:val="24"/>
        </w:rPr>
      </w:pPr>
      <w:r w:rsidRPr="003B7C63">
        <w:rPr>
          <w:rFonts w:ascii="Arial" w:hAnsi="Arial" w:cs="Arial"/>
          <w:sz w:val="24"/>
          <w:szCs w:val="24"/>
        </w:rPr>
        <w:t>В соответствии п.5  ст. 14 Федерального закона №131-ФЗ от 6.10.2003года «Об общих принципах организации местного самоуправления в Российской Фе</w:t>
      </w:r>
      <w:r w:rsidR="00524C2B">
        <w:rPr>
          <w:rFonts w:ascii="Arial" w:hAnsi="Arial" w:cs="Arial"/>
          <w:sz w:val="24"/>
          <w:szCs w:val="24"/>
        </w:rPr>
        <w:t xml:space="preserve">дерации», </w:t>
      </w:r>
      <w:r w:rsidR="005319FF">
        <w:rPr>
          <w:rFonts w:ascii="Arial" w:hAnsi="Arial" w:cs="Arial"/>
          <w:sz w:val="24"/>
          <w:szCs w:val="24"/>
        </w:rPr>
        <w:t xml:space="preserve">постановлением Администрации Курской </w:t>
      </w:r>
      <w:r w:rsidRPr="003B7C63">
        <w:rPr>
          <w:rFonts w:ascii="Arial" w:hAnsi="Arial" w:cs="Arial"/>
          <w:sz w:val="24"/>
          <w:szCs w:val="24"/>
        </w:rPr>
        <w:t xml:space="preserve"> области</w:t>
      </w:r>
      <w:r w:rsidR="00884DF7">
        <w:rPr>
          <w:rFonts w:ascii="Arial" w:hAnsi="Arial" w:cs="Arial"/>
          <w:sz w:val="24"/>
          <w:szCs w:val="24"/>
        </w:rPr>
        <w:t xml:space="preserve"> от 14.08.2018г №661-па </w:t>
      </w:r>
      <w:r w:rsidRPr="003B7C63">
        <w:rPr>
          <w:rFonts w:ascii="Arial" w:hAnsi="Arial" w:cs="Arial"/>
          <w:sz w:val="24"/>
          <w:szCs w:val="24"/>
        </w:rPr>
        <w:t xml:space="preserve"> </w:t>
      </w:r>
      <w:r w:rsidR="00884D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3B7C63">
        <w:rPr>
          <w:rFonts w:ascii="Arial" w:hAnsi="Arial" w:cs="Arial"/>
          <w:b/>
          <w:bCs/>
          <w:sz w:val="24"/>
          <w:szCs w:val="24"/>
        </w:rPr>
        <w:t>РЕШИЛО</w:t>
      </w:r>
      <w:r w:rsidRPr="003B7C63">
        <w:rPr>
          <w:rFonts w:ascii="Arial" w:hAnsi="Arial" w:cs="Arial"/>
          <w:sz w:val="24"/>
          <w:szCs w:val="24"/>
        </w:rPr>
        <w:t>:</w:t>
      </w:r>
    </w:p>
    <w:p w:rsidR="00BE785B" w:rsidRPr="003B7C63" w:rsidRDefault="00BE785B" w:rsidP="00BE785B">
      <w:pPr>
        <w:tabs>
          <w:tab w:val="left" w:pos="2680"/>
          <w:tab w:val="center" w:pos="4677"/>
        </w:tabs>
        <w:rPr>
          <w:rFonts w:ascii="Arial" w:hAnsi="Arial" w:cs="Arial"/>
          <w:sz w:val="24"/>
          <w:szCs w:val="24"/>
        </w:rPr>
      </w:pPr>
      <w:r w:rsidRPr="003B7C63">
        <w:rPr>
          <w:rFonts w:ascii="Arial" w:hAnsi="Arial" w:cs="Arial"/>
          <w:sz w:val="24"/>
          <w:szCs w:val="24"/>
        </w:rPr>
        <w:t xml:space="preserve">  Внести  в решение  Собрания депутатов  Заолешенского сельсовета  от 15.12.2017г № 37  «О  бюджете муниципального образования « Заолешенский сельсовет» на 2018год и плановый период 2019-2020 г следующие  изменения и дополнения:  </w:t>
      </w:r>
    </w:p>
    <w:p w:rsidR="00BE785B" w:rsidRPr="003B7C63" w:rsidRDefault="00BE785B" w:rsidP="00BE785B">
      <w:pPr>
        <w:tabs>
          <w:tab w:val="left" w:pos="2680"/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C63">
        <w:rPr>
          <w:rFonts w:ascii="Arial" w:hAnsi="Arial" w:cs="Arial"/>
          <w:sz w:val="24"/>
          <w:szCs w:val="24"/>
        </w:rPr>
        <w:t xml:space="preserve">1.Утвердить основные характеристики местного бюджета на 2018 год: общий объем доходов местного бюджета в сумме </w:t>
      </w:r>
      <w:r w:rsidR="00884DF7">
        <w:rPr>
          <w:rFonts w:ascii="Arial" w:hAnsi="Arial" w:cs="Arial"/>
          <w:sz w:val="24"/>
          <w:szCs w:val="24"/>
        </w:rPr>
        <w:t>6</w:t>
      </w:r>
      <w:r w:rsidR="00881743">
        <w:rPr>
          <w:rFonts w:ascii="Arial" w:hAnsi="Arial" w:cs="Arial"/>
          <w:sz w:val="24"/>
          <w:szCs w:val="24"/>
        </w:rPr>
        <w:t>225422</w:t>
      </w:r>
      <w:r w:rsidRPr="003B7C63">
        <w:rPr>
          <w:rFonts w:ascii="Arial" w:hAnsi="Arial" w:cs="Arial"/>
          <w:sz w:val="24"/>
          <w:szCs w:val="24"/>
        </w:rPr>
        <w:t>,00,рублей;</w:t>
      </w:r>
    </w:p>
    <w:p w:rsidR="00BE785B" w:rsidRPr="003B7C63" w:rsidRDefault="00BE785B" w:rsidP="00BE785B">
      <w:pPr>
        <w:tabs>
          <w:tab w:val="left" w:pos="2680"/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C63">
        <w:rPr>
          <w:rFonts w:ascii="Arial" w:hAnsi="Arial" w:cs="Arial"/>
          <w:sz w:val="24"/>
          <w:szCs w:val="24"/>
        </w:rPr>
        <w:t>общий объем расходов местного бюджета в сумме 6</w:t>
      </w:r>
      <w:r w:rsidR="00881743">
        <w:rPr>
          <w:rFonts w:ascii="Arial" w:hAnsi="Arial" w:cs="Arial"/>
          <w:sz w:val="24"/>
          <w:szCs w:val="24"/>
        </w:rPr>
        <w:t>718080</w:t>
      </w:r>
      <w:r w:rsidRPr="003B7C63">
        <w:rPr>
          <w:rFonts w:ascii="Arial" w:hAnsi="Arial" w:cs="Arial"/>
          <w:sz w:val="24"/>
          <w:szCs w:val="24"/>
        </w:rPr>
        <w:t>,54рублей;</w:t>
      </w:r>
    </w:p>
    <w:p w:rsidR="00BE785B" w:rsidRPr="003B7C63" w:rsidRDefault="00BE785B" w:rsidP="00BE785B">
      <w:pPr>
        <w:tabs>
          <w:tab w:val="left" w:pos="2680"/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C63">
        <w:rPr>
          <w:rFonts w:ascii="Arial" w:hAnsi="Arial" w:cs="Arial"/>
          <w:sz w:val="24"/>
          <w:szCs w:val="24"/>
        </w:rPr>
        <w:t>дефицит местного бюджета в сумме 492658,54рубля</w:t>
      </w:r>
    </w:p>
    <w:p w:rsidR="008A7B95" w:rsidRPr="003B7C63" w:rsidRDefault="00524C2B" w:rsidP="00BE785B">
      <w:pPr>
        <w:pStyle w:val="1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Приложения №1</w:t>
      </w:r>
      <w:r w:rsidR="008A7B95">
        <w:rPr>
          <w:rFonts w:ascii="Arial" w:hAnsi="Arial" w:cs="Arial"/>
          <w:sz w:val="24"/>
          <w:szCs w:val="24"/>
        </w:rPr>
        <w:t>,</w:t>
      </w:r>
      <w:r w:rsidR="00476D37">
        <w:rPr>
          <w:rFonts w:ascii="Arial" w:hAnsi="Arial" w:cs="Arial"/>
          <w:sz w:val="24"/>
          <w:szCs w:val="24"/>
        </w:rPr>
        <w:t>4,5,6</w:t>
      </w:r>
      <w:r w:rsidR="00A0376D">
        <w:rPr>
          <w:rFonts w:ascii="Arial" w:hAnsi="Arial" w:cs="Arial"/>
          <w:sz w:val="24"/>
          <w:szCs w:val="24"/>
        </w:rPr>
        <w:t>,7</w:t>
      </w:r>
      <w:r w:rsidR="00476D37">
        <w:rPr>
          <w:rFonts w:ascii="Arial" w:hAnsi="Arial" w:cs="Arial"/>
          <w:sz w:val="24"/>
          <w:szCs w:val="24"/>
        </w:rPr>
        <w:t xml:space="preserve"> </w:t>
      </w:r>
      <w:r w:rsidR="00BE785B" w:rsidRPr="003B7C63">
        <w:rPr>
          <w:rFonts w:ascii="Arial" w:hAnsi="Arial" w:cs="Arial"/>
          <w:sz w:val="24"/>
          <w:szCs w:val="24"/>
        </w:rPr>
        <w:t xml:space="preserve">к решению Собрания депутатов </w:t>
      </w:r>
      <w:r w:rsidR="00BE785B" w:rsidRPr="003B7C63">
        <w:rPr>
          <w:rFonts w:ascii="Arial" w:hAnsi="Arial" w:cs="Arial"/>
          <w:color w:val="000000"/>
          <w:sz w:val="24"/>
          <w:szCs w:val="24"/>
        </w:rPr>
        <w:t>Заолешенского</w:t>
      </w:r>
      <w:r w:rsidR="00BE785B" w:rsidRPr="003B7C63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от 15.12.2017  г.№37 «О бюджете муниципального образования «</w:t>
      </w:r>
      <w:r w:rsidR="00BE785B" w:rsidRPr="003B7C63">
        <w:rPr>
          <w:rFonts w:ascii="Arial" w:hAnsi="Arial" w:cs="Arial"/>
          <w:color w:val="000000"/>
          <w:sz w:val="24"/>
          <w:szCs w:val="24"/>
        </w:rPr>
        <w:t>Заолешенский</w:t>
      </w:r>
      <w:r w:rsidR="00BE785B" w:rsidRPr="003B7C63">
        <w:rPr>
          <w:rFonts w:ascii="Arial" w:hAnsi="Arial" w:cs="Arial"/>
          <w:sz w:val="24"/>
          <w:szCs w:val="24"/>
        </w:rPr>
        <w:t xml:space="preserve"> сельсовет» на 2018 год и на плановый период 2019-2020 гг. изложить в новой редакции.</w:t>
      </w:r>
    </w:p>
    <w:p w:rsidR="00BE785B" w:rsidRPr="003B7C63" w:rsidRDefault="00524C2B" w:rsidP="00BE785B">
      <w:pPr>
        <w:widowControl w:val="0"/>
        <w:autoSpaceDE w:val="0"/>
        <w:autoSpaceDN w:val="0"/>
        <w:adjustRightInd w:val="0"/>
        <w:ind w:right="-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BE785B" w:rsidRPr="003B7C63">
        <w:rPr>
          <w:rFonts w:ascii="Arial" w:hAnsi="Arial" w:cs="Arial"/>
          <w:sz w:val="24"/>
          <w:szCs w:val="24"/>
        </w:rPr>
        <w:t xml:space="preserve"> Настоящее решение  вступает в силу  с момента его  подписания и подлежит официальному опубликованию.</w:t>
      </w:r>
    </w:p>
    <w:p w:rsidR="00C86496" w:rsidRPr="003B7C63" w:rsidRDefault="00C86496" w:rsidP="006A698B">
      <w:pPr>
        <w:shd w:val="clear" w:color="auto" w:fill="FFFFFF"/>
        <w:tabs>
          <w:tab w:val="left" w:pos="5306"/>
        </w:tabs>
        <w:spacing w:after="0" w:line="240" w:lineRule="auto"/>
        <w:ind w:right="856"/>
        <w:outlineLvl w:val="0"/>
        <w:rPr>
          <w:rFonts w:ascii="Arial" w:hAnsi="Arial" w:cs="Arial"/>
          <w:sz w:val="24"/>
          <w:szCs w:val="24"/>
        </w:rPr>
      </w:pPr>
      <w:r w:rsidRPr="003B7C6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86496" w:rsidRPr="003B7C63" w:rsidRDefault="00C86496" w:rsidP="006A698B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  <w:r w:rsidRPr="003B7C63">
        <w:rPr>
          <w:rFonts w:ascii="Arial" w:hAnsi="Arial" w:cs="Arial"/>
          <w:sz w:val="24"/>
          <w:szCs w:val="24"/>
        </w:rPr>
        <w:t>Заолешенского сельсовета</w:t>
      </w:r>
    </w:p>
    <w:p w:rsidR="00C86496" w:rsidRPr="003B7C63" w:rsidRDefault="00C86496" w:rsidP="006A698B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  <w:r w:rsidRPr="003B7C63">
        <w:rPr>
          <w:rFonts w:ascii="Arial" w:hAnsi="Arial" w:cs="Arial"/>
          <w:sz w:val="24"/>
          <w:szCs w:val="24"/>
        </w:rPr>
        <w:t>Суджанского района Курской области                               Мальцева Л.А.</w:t>
      </w:r>
    </w:p>
    <w:p w:rsidR="008D16F5" w:rsidRPr="003B7C63" w:rsidRDefault="008D16F5" w:rsidP="006A698B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</w:p>
    <w:p w:rsidR="008D16F5" w:rsidRPr="003B7C63" w:rsidRDefault="008D16F5" w:rsidP="006A698B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</w:p>
    <w:p w:rsidR="008D16F5" w:rsidRPr="003B7C63" w:rsidRDefault="008D16F5" w:rsidP="006A698B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</w:p>
    <w:p w:rsidR="00BE785B" w:rsidRPr="003B7C63" w:rsidRDefault="00BE785B" w:rsidP="006A698B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</w:p>
    <w:p w:rsidR="00BE785B" w:rsidRPr="003B7C63" w:rsidRDefault="00BE785B" w:rsidP="006A698B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</w:p>
    <w:p w:rsidR="00BE785B" w:rsidRDefault="00BE785B" w:rsidP="006A698B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</w:p>
    <w:p w:rsidR="00524C2B" w:rsidRDefault="00524C2B" w:rsidP="006A698B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</w:p>
    <w:p w:rsidR="00524C2B" w:rsidRPr="003B7C63" w:rsidRDefault="00524C2B" w:rsidP="006A698B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</w:p>
    <w:p w:rsidR="008D16F5" w:rsidRPr="003B7C63" w:rsidRDefault="008D16F5" w:rsidP="006A698B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</w:p>
    <w:p w:rsidR="009F764E" w:rsidRPr="00146110" w:rsidRDefault="00C16C39" w:rsidP="006A698B">
      <w:pPr>
        <w:pStyle w:val="rigcontext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lastRenderedPageBreak/>
        <w:t>П</w:t>
      </w:r>
      <w:r w:rsidR="009F764E" w:rsidRPr="00146110">
        <w:rPr>
          <w:rFonts w:ascii="Arial" w:hAnsi="Arial" w:cs="Arial"/>
          <w:sz w:val="18"/>
          <w:szCs w:val="18"/>
        </w:rPr>
        <w:t>риложение №1</w:t>
      </w:r>
    </w:p>
    <w:p w:rsidR="002C3508" w:rsidRPr="00146110" w:rsidRDefault="002C3508" w:rsidP="006A698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к решению Собрания депутатов</w:t>
      </w:r>
    </w:p>
    <w:p w:rsidR="002C3508" w:rsidRPr="00146110" w:rsidRDefault="002C3508" w:rsidP="006A698B">
      <w:pPr>
        <w:spacing w:after="0" w:line="240" w:lineRule="auto"/>
        <w:ind w:firstLine="4830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Заолешенского сельсовета</w:t>
      </w:r>
    </w:p>
    <w:p w:rsidR="002C3508" w:rsidRPr="00146110" w:rsidRDefault="002C3508" w:rsidP="006A698B">
      <w:pPr>
        <w:spacing w:after="0" w:line="240" w:lineRule="auto"/>
        <w:ind w:firstLine="4830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Суджанского района Курской области</w:t>
      </w:r>
    </w:p>
    <w:p w:rsidR="002C3508" w:rsidRPr="00146110" w:rsidRDefault="002C3508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«О внесении изменений и дополнений в решение</w:t>
      </w:r>
    </w:p>
    <w:p w:rsidR="002C3508" w:rsidRPr="00146110" w:rsidRDefault="002C3508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Собрания депутатов Заолешенского сельсовета</w:t>
      </w:r>
    </w:p>
    <w:p w:rsidR="002C3508" w:rsidRPr="00146110" w:rsidRDefault="002C3508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от 15.12.2017г. №37« О бюджете муниципального</w:t>
      </w:r>
    </w:p>
    <w:p w:rsidR="002C3508" w:rsidRPr="00146110" w:rsidRDefault="002C3508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образования «Заолешенский сельсовет»</w:t>
      </w:r>
    </w:p>
    <w:p w:rsidR="002C3508" w:rsidRPr="00146110" w:rsidRDefault="002C3508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Суджанского района Курской области на 2018 год</w:t>
      </w:r>
    </w:p>
    <w:p w:rsidR="002C3508" w:rsidRPr="00146110" w:rsidRDefault="002C3508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и на плановый период 2019 и 2020 годов»</w:t>
      </w:r>
    </w:p>
    <w:p w:rsidR="00817064" w:rsidRPr="00146110" w:rsidRDefault="00487C42" w:rsidP="006A698B">
      <w:pPr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от 23</w:t>
      </w:r>
      <w:r w:rsidR="00881743" w:rsidRPr="00146110">
        <w:rPr>
          <w:rFonts w:ascii="Arial" w:hAnsi="Arial" w:cs="Arial"/>
          <w:sz w:val="18"/>
          <w:szCs w:val="18"/>
        </w:rPr>
        <w:t>.11</w:t>
      </w:r>
      <w:r w:rsidR="00C86496" w:rsidRPr="00146110">
        <w:rPr>
          <w:rFonts w:ascii="Arial" w:hAnsi="Arial" w:cs="Arial"/>
          <w:sz w:val="18"/>
          <w:szCs w:val="18"/>
        </w:rPr>
        <w:t>.</w:t>
      </w:r>
      <w:r w:rsidR="008D16F5" w:rsidRPr="00146110">
        <w:rPr>
          <w:rFonts w:ascii="Arial" w:hAnsi="Arial" w:cs="Arial"/>
          <w:sz w:val="18"/>
          <w:szCs w:val="18"/>
        </w:rPr>
        <w:t xml:space="preserve">2018 года № </w:t>
      </w:r>
      <w:r w:rsidR="00881743" w:rsidRPr="00146110">
        <w:rPr>
          <w:rFonts w:ascii="Arial" w:hAnsi="Arial" w:cs="Arial"/>
          <w:sz w:val="18"/>
          <w:szCs w:val="18"/>
        </w:rPr>
        <w:t>33</w:t>
      </w:r>
    </w:p>
    <w:p w:rsidR="00C86496" w:rsidRPr="00146110" w:rsidRDefault="00C86496" w:rsidP="006A698B">
      <w:pPr>
        <w:tabs>
          <w:tab w:val="left" w:pos="9781"/>
        </w:tabs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1740F7" w:rsidRPr="00146110" w:rsidRDefault="001740F7" w:rsidP="006A698B">
      <w:pPr>
        <w:tabs>
          <w:tab w:val="left" w:pos="9781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b/>
          <w:bCs/>
          <w:sz w:val="18"/>
          <w:szCs w:val="18"/>
        </w:rPr>
        <w:t>Источники финансирования дефицита бюджета м</w:t>
      </w:r>
      <w:r w:rsidR="00925FE5" w:rsidRPr="00146110">
        <w:rPr>
          <w:rFonts w:ascii="Arial" w:hAnsi="Arial" w:cs="Arial"/>
          <w:b/>
          <w:bCs/>
          <w:sz w:val="18"/>
          <w:szCs w:val="18"/>
        </w:rPr>
        <w:t>униципального образования «Заолешен</w:t>
      </w:r>
      <w:r w:rsidRPr="00146110">
        <w:rPr>
          <w:rFonts w:ascii="Arial" w:hAnsi="Arial" w:cs="Arial"/>
          <w:b/>
          <w:bCs/>
          <w:sz w:val="18"/>
          <w:szCs w:val="18"/>
        </w:rPr>
        <w:t xml:space="preserve">ский сельсовет» </w:t>
      </w:r>
      <w:r w:rsidR="00925FE5" w:rsidRPr="00146110">
        <w:rPr>
          <w:rFonts w:ascii="Arial" w:hAnsi="Arial" w:cs="Arial"/>
          <w:b/>
          <w:bCs/>
          <w:sz w:val="18"/>
          <w:szCs w:val="18"/>
        </w:rPr>
        <w:t>Суджа</w:t>
      </w:r>
      <w:r w:rsidRPr="00146110">
        <w:rPr>
          <w:rFonts w:ascii="Arial" w:hAnsi="Arial" w:cs="Arial"/>
          <w:b/>
          <w:bCs/>
          <w:sz w:val="18"/>
          <w:szCs w:val="18"/>
        </w:rPr>
        <w:t xml:space="preserve">нского района Курской </w:t>
      </w:r>
      <w:r w:rsidR="009C7E76" w:rsidRPr="00146110">
        <w:rPr>
          <w:rFonts w:ascii="Arial" w:hAnsi="Arial" w:cs="Arial"/>
          <w:b/>
          <w:bCs/>
          <w:sz w:val="18"/>
          <w:szCs w:val="18"/>
        </w:rPr>
        <w:t>области на 2018год и плановый период 2019 и 2020</w:t>
      </w:r>
      <w:r w:rsidRPr="00146110">
        <w:rPr>
          <w:rFonts w:ascii="Arial" w:hAnsi="Arial" w:cs="Arial"/>
          <w:b/>
          <w:bCs/>
          <w:sz w:val="18"/>
          <w:szCs w:val="18"/>
        </w:rPr>
        <w:t>годов</w:t>
      </w:r>
      <w:r w:rsidRPr="00146110">
        <w:rPr>
          <w:rFonts w:ascii="Arial" w:hAnsi="Arial" w:cs="Arial"/>
          <w:sz w:val="18"/>
          <w:szCs w:val="18"/>
        </w:rPr>
        <w:t xml:space="preserve"> </w:t>
      </w:r>
    </w:p>
    <w:tbl>
      <w:tblPr>
        <w:tblW w:w="9072" w:type="dxa"/>
        <w:tblInd w:w="108" w:type="dxa"/>
        <w:tblLayout w:type="fixed"/>
        <w:tblLook w:val="0000"/>
      </w:tblPr>
      <w:tblGrid>
        <w:gridCol w:w="1985"/>
        <w:gridCol w:w="1843"/>
        <w:gridCol w:w="1701"/>
        <w:gridCol w:w="1701"/>
        <w:gridCol w:w="1842"/>
      </w:tblGrid>
      <w:tr w:rsidR="008547AE" w:rsidRPr="00146110" w:rsidTr="00E25928">
        <w:trPr>
          <w:cantSplit/>
          <w:trHeight w:hRule="exact" w:val="29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7AE" w:rsidRPr="00146110" w:rsidRDefault="008547AE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7AE" w:rsidRPr="00146110" w:rsidRDefault="008547AE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Код источника финансирования по КИВФ, КИВНФ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E" w:rsidRPr="00146110" w:rsidRDefault="008547AE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8547AE" w:rsidRPr="00146110" w:rsidTr="00E25928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7AE" w:rsidRPr="00146110" w:rsidRDefault="008547AE" w:rsidP="00E259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7AE" w:rsidRPr="00146110" w:rsidRDefault="008547AE" w:rsidP="00E259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47AE" w:rsidRPr="00146110" w:rsidRDefault="008547AE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47AE" w:rsidRPr="00146110" w:rsidRDefault="008547AE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2019год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7AE" w:rsidRPr="00146110" w:rsidRDefault="008547AE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</w:tr>
      <w:tr w:rsidR="008547AE" w:rsidRPr="00146110" w:rsidTr="00E25928">
        <w:trPr>
          <w:trHeight w:val="23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146110" w:rsidRDefault="008547AE" w:rsidP="00E2592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146110" w:rsidRDefault="008547AE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000 01 00 00 00 00 0000 000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146110" w:rsidRDefault="008547AE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492658,54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146110" w:rsidRDefault="008547AE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E" w:rsidRPr="00146110" w:rsidRDefault="008547AE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547AE" w:rsidRPr="00146110" w:rsidTr="00E25928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146110" w:rsidRDefault="008547AE" w:rsidP="00E25928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sz w:val="18"/>
                <w:szCs w:val="18"/>
              </w:rPr>
            </w:pPr>
            <w:r w:rsidRPr="00146110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146110" w:rsidRDefault="008547AE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000 01 05 00 00 00 0000 000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146110" w:rsidRDefault="008547AE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492658,54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146110" w:rsidRDefault="008547AE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E" w:rsidRPr="00146110" w:rsidRDefault="008547AE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547AE" w:rsidRPr="00146110" w:rsidTr="00E25928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146110" w:rsidRDefault="008547AE" w:rsidP="00E2592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146110" w:rsidRDefault="008547AE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000 01 05 00 00 00 0000 500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146110" w:rsidRDefault="008547AE" w:rsidP="00881743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-</w:t>
            </w:r>
            <w:r w:rsidR="00881743" w:rsidRPr="00146110">
              <w:rPr>
                <w:rFonts w:ascii="Arial" w:hAnsi="Arial" w:cs="Arial"/>
                <w:sz w:val="18"/>
                <w:szCs w:val="18"/>
              </w:rPr>
              <w:t>6225422</w:t>
            </w:r>
            <w:r w:rsidRPr="0014611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47AE" w:rsidRPr="00146110" w:rsidRDefault="008547AE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-3743443,00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E" w:rsidRPr="00146110" w:rsidRDefault="008547AE" w:rsidP="00E25928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-3675153,00</w:t>
            </w:r>
          </w:p>
        </w:tc>
      </w:tr>
      <w:tr w:rsidR="00881743" w:rsidRPr="00146110" w:rsidTr="00E25928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000 01 05 02 00 00 0000 500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881743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-6225422,00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-3743443,00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-3675153,00</w:t>
            </w:r>
          </w:p>
        </w:tc>
      </w:tr>
      <w:tr w:rsidR="00881743" w:rsidRPr="00146110" w:rsidTr="00E25928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000 01 05 02 01 00 0000 510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881743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-6225422,00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-3743443,00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-3675153,00</w:t>
            </w:r>
          </w:p>
        </w:tc>
      </w:tr>
      <w:tr w:rsidR="00881743" w:rsidRPr="00146110" w:rsidTr="00E25928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000 01 05 02 01 10 0000 510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881743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-6225422,00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-3743443,00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-3675153,00</w:t>
            </w:r>
          </w:p>
        </w:tc>
      </w:tr>
      <w:tr w:rsidR="00881743" w:rsidRPr="00146110" w:rsidTr="00E25928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kern w:val="20"/>
                <w:sz w:val="18"/>
                <w:szCs w:val="18"/>
              </w:rPr>
            </w:pPr>
            <w:r w:rsidRPr="00146110">
              <w:rPr>
                <w:rFonts w:ascii="Arial" w:hAnsi="Arial" w:cs="Arial"/>
                <w:kern w:val="20"/>
                <w:sz w:val="18"/>
                <w:szCs w:val="18"/>
              </w:rPr>
              <w:t>000 01 05 00 00 00 0000 600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5702FB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6718080,54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3743443,00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3675153,00</w:t>
            </w:r>
          </w:p>
        </w:tc>
      </w:tr>
      <w:tr w:rsidR="00881743" w:rsidRPr="00146110" w:rsidTr="00E25928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000 01 05 02 00 00 0000 600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6718080,54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3743443,00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3675153,00</w:t>
            </w:r>
          </w:p>
        </w:tc>
      </w:tr>
      <w:tr w:rsidR="00881743" w:rsidRPr="00146110" w:rsidTr="00E25928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000 01 05 02 01 00 0000 610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6718080,54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3743443,00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3675153,00</w:t>
            </w:r>
          </w:p>
        </w:tc>
      </w:tr>
      <w:tr w:rsidR="00881743" w:rsidRPr="00146110" w:rsidTr="00E25928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000 01 05 02 01 10 0000 610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6718080,54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3743443,00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43" w:rsidRPr="00146110" w:rsidRDefault="00881743" w:rsidP="00E25928">
            <w:pPr>
              <w:snapToGrid w:val="0"/>
              <w:spacing w:after="0" w:line="240" w:lineRule="auto"/>
              <w:ind w:left="-107" w:firstLine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3675153,00</w:t>
            </w:r>
          </w:p>
        </w:tc>
      </w:tr>
    </w:tbl>
    <w:p w:rsidR="009F764E" w:rsidRPr="00146110" w:rsidRDefault="009F764E" w:rsidP="006A698B">
      <w:pPr>
        <w:tabs>
          <w:tab w:val="left" w:pos="9781"/>
        </w:tabs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8A7B95" w:rsidRPr="00146110" w:rsidRDefault="008A7B95" w:rsidP="008A7B95">
      <w:pPr>
        <w:tabs>
          <w:tab w:val="left" w:pos="9921"/>
        </w:tabs>
        <w:spacing w:after="0" w:line="240" w:lineRule="auto"/>
        <w:ind w:right="56"/>
        <w:jc w:val="center"/>
        <w:rPr>
          <w:rFonts w:ascii="Arial" w:hAnsi="Arial" w:cs="Arial"/>
          <w:bCs/>
          <w:sz w:val="18"/>
          <w:szCs w:val="18"/>
        </w:rPr>
      </w:pPr>
    </w:p>
    <w:p w:rsidR="008A7B95" w:rsidRPr="00146110" w:rsidRDefault="008A7B95" w:rsidP="008A7B95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8A7B95" w:rsidRPr="00146110" w:rsidRDefault="008A7B95" w:rsidP="008A7B95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6D68E2" w:rsidRPr="00146110" w:rsidRDefault="001677EE" w:rsidP="006A698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При</w:t>
      </w:r>
      <w:r w:rsidR="006D68E2" w:rsidRPr="00146110">
        <w:rPr>
          <w:rFonts w:ascii="Arial" w:hAnsi="Arial" w:cs="Arial"/>
          <w:sz w:val="18"/>
          <w:szCs w:val="18"/>
        </w:rPr>
        <w:t>ложение №4</w:t>
      </w:r>
    </w:p>
    <w:p w:rsidR="001677EE" w:rsidRPr="00146110" w:rsidRDefault="001677EE" w:rsidP="006A698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к решению Собрания депутатов</w:t>
      </w:r>
    </w:p>
    <w:p w:rsidR="001677EE" w:rsidRPr="00146110" w:rsidRDefault="001677EE" w:rsidP="006A698B">
      <w:pPr>
        <w:spacing w:after="0" w:line="240" w:lineRule="auto"/>
        <w:ind w:firstLine="4830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Заолешенского сельсовета</w:t>
      </w:r>
    </w:p>
    <w:p w:rsidR="001677EE" w:rsidRPr="00146110" w:rsidRDefault="001677EE" w:rsidP="006A698B">
      <w:pPr>
        <w:spacing w:after="0" w:line="240" w:lineRule="auto"/>
        <w:ind w:firstLine="4830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Суджанского района Курской области</w:t>
      </w:r>
    </w:p>
    <w:p w:rsidR="001677EE" w:rsidRPr="00146110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«О внесении изменений и дополнений в решение</w:t>
      </w:r>
    </w:p>
    <w:p w:rsidR="001677EE" w:rsidRPr="00146110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Собрания депутатов Заолешенского сельсовета</w:t>
      </w:r>
    </w:p>
    <w:p w:rsidR="001677EE" w:rsidRPr="00146110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от 15.12.2017г. №37« О бюджете муниципального</w:t>
      </w:r>
    </w:p>
    <w:p w:rsidR="001677EE" w:rsidRPr="00146110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образования «Заолешенский сельсовет»</w:t>
      </w:r>
    </w:p>
    <w:p w:rsidR="001677EE" w:rsidRPr="00146110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Суджанского района Курской области на 2018 год</w:t>
      </w:r>
    </w:p>
    <w:p w:rsidR="001677EE" w:rsidRPr="00146110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и на плановый период 2019 и 2020 годов»</w:t>
      </w:r>
    </w:p>
    <w:p w:rsidR="00884DF7" w:rsidRPr="00146110" w:rsidRDefault="00487C42" w:rsidP="00884DF7">
      <w:pPr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от 23</w:t>
      </w:r>
      <w:r w:rsidR="00881743" w:rsidRPr="00146110">
        <w:rPr>
          <w:rFonts w:ascii="Arial" w:hAnsi="Arial" w:cs="Arial"/>
          <w:sz w:val="18"/>
          <w:szCs w:val="18"/>
        </w:rPr>
        <w:t>.11.2018 года № 33</w:t>
      </w:r>
    </w:p>
    <w:p w:rsidR="006A698B" w:rsidRPr="00146110" w:rsidRDefault="006A698B" w:rsidP="006A698B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963B6E" w:rsidRPr="00146110" w:rsidRDefault="00963B6E" w:rsidP="00963B6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46110">
        <w:rPr>
          <w:rFonts w:ascii="Arial" w:hAnsi="Arial" w:cs="Arial"/>
          <w:b/>
          <w:sz w:val="18"/>
          <w:szCs w:val="18"/>
        </w:rPr>
        <w:t>Прогнозируемое поступление доходов в бюджет муниципального образования «Заолешенский сельсовет» Суджанского района Курской области в 2018 году и плановый период 2019 и 2020 годов</w:t>
      </w:r>
    </w:p>
    <w:p w:rsidR="00963B6E" w:rsidRPr="00146110" w:rsidRDefault="00963B6E" w:rsidP="00963B6E">
      <w:pPr>
        <w:pStyle w:val="af0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985"/>
        <w:gridCol w:w="2551"/>
        <w:gridCol w:w="1560"/>
        <w:gridCol w:w="1559"/>
        <w:gridCol w:w="1559"/>
      </w:tblGrid>
      <w:tr w:rsidR="00963B6E" w:rsidRPr="00146110" w:rsidTr="00963B6E">
        <w:trPr>
          <w:trHeight w:val="39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3B6E" w:rsidRPr="00146110" w:rsidRDefault="00963B6E" w:rsidP="00963B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3B6E" w:rsidRPr="00146110" w:rsidRDefault="00963B6E" w:rsidP="00963B6E">
            <w:pPr>
              <w:snapToGri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Сумма, рублей</w:t>
            </w:r>
          </w:p>
        </w:tc>
      </w:tr>
      <w:tr w:rsidR="00963B6E" w:rsidRPr="00146110" w:rsidTr="00963B6E">
        <w:trPr>
          <w:trHeight w:val="70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</w:tr>
      <w:tr w:rsidR="00963B6E" w:rsidRPr="00146110" w:rsidTr="00963B6E">
        <w:trPr>
          <w:trHeight w:val="1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63B6E" w:rsidRPr="00146110" w:rsidTr="00963B6E">
        <w:trPr>
          <w:trHeight w:val="1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8 90 00000 00 0000 000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881743" w:rsidP="00BE785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6225422,00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3743443,00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3675153,00</w:t>
            </w:r>
          </w:p>
        </w:tc>
      </w:tr>
      <w:tr w:rsidR="00963B6E" w:rsidRPr="00146110" w:rsidTr="00963B6E">
        <w:trPr>
          <w:trHeight w:val="32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2388452,00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2399361,00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2422086,00</w:t>
            </w:r>
          </w:p>
        </w:tc>
      </w:tr>
      <w:tr w:rsidR="00963B6E" w:rsidRPr="00146110" w:rsidTr="00963B6E">
        <w:trPr>
          <w:trHeight w:val="31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577271,00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586446,00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607428,00</w:t>
            </w:r>
          </w:p>
        </w:tc>
      </w:tr>
      <w:tr w:rsidR="00963B6E" w:rsidRPr="00146110" w:rsidTr="00963B6E">
        <w:trPr>
          <w:trHeight w:val="31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577271,00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586446,00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607428,00</w:t>
            </w:r>
          </w:p>
        </w:tc>
      </w:tr>
      <w:tr w:rsidR="00963B6E" w:rsidRPr="00146110" w:rsidTr="00963B6E">
        <w:trPr>
          <w:trHeight w:val="31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1 01 02010 01 0000 110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575295,00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584460,00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605419,00</w:t>
            </w:r>
          </w:p>
        </w:tc>
      </w:tr>
      <w:tr w:rsidR="00963B6E" w:rsidRPr="00146110" w:rsidTr="00963B6E">
        <w:trPr>
          <w:trHeight w:val="31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1 01 02020 01 0000 110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146110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648,00</w:t>
            </w:r>
          </w:p>
        </w:tc>
      </w:tr>
      <w:tr w:rsidR="00963B6E" w:rsidRPr="00146110" w:rsidTr="00963B6E">
        <w:trPr>
          <w:trHeight w:val="31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1 01 02030 01 0000 110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1361,00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1361,00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1361,00</w:t>
            </w:r>
          </w:p>
        </w:tc>
      </w:tr>
      <w:tr w:rsidR="00963B6E" w:rsidRPr="00146110" w:rsidTr="00963B6E">
        <w:trPr>
          <w:trHeight w:val="20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1 05 00000 00 0000 000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49544,00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51278,00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53021,00</w:t>
            </w:r>
          </w:p>
        </w:tc>
      </w:tr>
      <w:tr w:rsidR="00963B6E" w:rsidRPr="00146110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1 05 03000 01 0000 110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49544,00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51278,00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53021,00</w:t>
            </w:r>
          </w:p>
        </w:tc>
      </w:tr>
      <w:tr w:rsidR="00963B6E" w:rsidRPr="00146110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1 05 03010 01 0000 110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49544,00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51278,00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53021,00</w:t>
            </w:r>
          </w:p>
        </w:tc>
      </w:tr>
      <w:tr w:rsidR="00963B6E" w:rsidRPr="00146110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1761637,00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1761637,00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1761637,00</w:t>
            </w:r>
          </w:p>
        </w:tc>
      </w:tr>
      <w:tr w:rsidR="00963B6E" w:rsidRPr="00146110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377365,00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377365,00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377365,00</w:t>
            </w:r>
          </w:p>
        </w:tc>
      </w:tr>
      <w:tr w:rsidR="00963B6E" w:rsidRPr="00146110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1 06 01030 10 0000 110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</w:t>
            </w:r>
            <w:r w:rsidRPr="0014611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46110">
              <w:rPr>
                <w:rFonts w:ascii="Arial" w:hAnsi="Arial" w:cs="Arial"/>
                <w:sz w:val="18"/>
                <w:szCs w:val="18"/>
              </w:rPr>
              <w:t>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377365,00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377365,00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377365,00</w:t>
            </w:r>
          </w:p>
        </w:tc>
      </w:tr>
      <w:tr w:rsidR="00963B6E" w:rsidRPr="00146110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ind w:left="-14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lastRenderedPageBreak/>
              <w:t>1 06 06000 00 0000 000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1384272,00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1384272,00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1384272,00</w:t>
            </w:r>
          </w:p>
        </w:tc>
      </w:tr>
      <w:tr w:rsidR="00963B6E" w:rsidRPr="00146110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1 06 06030 00 0000 110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772081,00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772081,00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772081,00</w:t>
            </w:r>
          </w:p>
        </w:tc>
      </w:tr>
      <w:tr w:rsidR="00963B6E" w:rsidRPr="00146110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1 06 06033 10 0000 110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772081,00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772081,00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772081,00</w:t>
            </w:r>
          </w:p>
        </w:tc>
      </w:tr>
      <w:tr w:rsidR="008A7B95" w:rsidRPr="00146110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8A7B95" w:rsidRPr="00146110" w:rsidRDefault="009E4389" w:rsidP="008A7B95">
            <w:pPr>
              <w:pStyle w:val="afb"/>
              <w:ind w:left="-18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1 06 06040 0</w:t>
            </w:r>
            <w:r w:rsidR="008A7B95" w:rsidRPr="00146110">
              <w:rPr>
                <w:rFonts w:ascii="Arial" w:hAnsi="Arial" w:cs="Arial"/>
                <w:sz w:val="18"/>
                <w:szCs w:val="18"/>
              </w:rPr>
              <w:t>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8A7B95" w:rsidRPr="00146110" w:rsidRDefault="008A7B95" w:rsidP="008A7B9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B95" w:rsidRPr="00146110" w:rsidRDefault="008A7B95" w:rsidP="008A7B9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612191,00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B95" w:rsidRPr="00146110" w:rsidRDefault="008A7B95" w:rsidP="008A7B9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612191,00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B95" w:rsidRPr="00146110" w:rsidRDefault="008A7B95" w:rsidP="008A7B9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612191,00</w:t>
            </w:r>
          </w:p>
        </w:tc>
      </w:tr>
      <w:tr w:rsidR="00963B6E" w:rsidRPr="00146110" w:rsidTr="00963B6E">
        <w:trPr>
          <w:trHeight w:val="13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pacing w:after="0" w:line="240" w:lineRule="auto"/>
              <w:ind w:hanging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1 06 06043 10 0000 110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612191,00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612191,00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612191,00</w:t>
            </w:r>
          </w:p>
        </w:tc>
      </w:tr>
      <w:tr w:rsidR="00963B6E" w:rsidRPr="00146110" w:rsidTr="00963B6E">
        <w:trPr>
          <w:trHeight w:val="244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2 00 00000 00 0000 000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524C2B" w:rsidP="00E035C2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</w:t>
            </w:r>
            <w:r w:rsidR="00E035C2" w:rsidRPr="00146110">
              <w:rPr>
                <w:rFonts w:ascii="Arial" w:hAnsi="Arial" w:cs="Arial"/>
                <w:sz w:val="18"/>
                <w:szCs w:val="18"/>
              </w:rPr>
              <w:t>836970</w:t>
            </w:r>
            <w:r w:rsidR="00963B6E" w:rsidRPr="0014611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1344082,00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1253067,00</w:t>
            </w:r>
          </w:p>
        </w:tc>
      </w:tr>
      <w:tr w:rsidR="00963B6E" w:rsidRPr="00146110" w:rsidTr="00963B6E">
        <w:trPr>
          <w:trHeight w:val="42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2 02 00000 00 0000 000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EA1CB7" w:rsidP="00E035C2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</w:t>
            </w:r>
            <w:r w:rsidR="00E035C2" w:rsidRPr="00146110">
              <w:rPr>
                <w:rFonts w:ascii="Arial" w:hAnsi="Arial" w:cs="Arial"/>
                <w:sz w:val="18"/>
                <w:szCs w:val="18"/>
              </w:rPr>
              <w:t>836970</w:t>
            </w:r>
            <w:r w:rsidR="00963B6E" w:rsidRPr="0014611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1344082,00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1253067,00</w:t>
            </w:r>
          </w:p>
        </w:tc>
      </w:tr>
      <w:tr w:rsidR="00963B6E" w:rsidRPr="00146110" w:rsidTr="00963B6E">
        <w:trPr>
          <w:trHeight w:val="42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E035C2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2029223,00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1197308,00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1100973,00</w:t>
            </w:r>
          </w:p>
        </w:tc>
      </w:tr>
      <w:tr w:rsidR="00963B6E" w:rsidRPr="00146110" w:rsidTr="00963B6E">
        <w:trPr>
          <w:trHeight w:val="24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6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1376216,00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1197308,00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1100973,00</w:t>
            </w:r>
          </w:p>
        </w:tc>
      </w:tr>
      <w:tr w:rsidR="00963B6E" w:rsidRPr="00146110" w:rsidTr="00963B6E">
        <w:trPr>
          <w:trHeight w:val="64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1376216,00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1197308,00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1100973,00</w:t>
            </w:r>
          </w:p>
        </w:tc>
      </w:tr>
      <w:tr w:rsidR="00963B6E" w:rsidRPr="00146110" w:rsidTr="00963B6E">
        <w:trPr>
          <w:trHeight w:val="64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2 02 15002 00 0000 151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881743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653007</w:t>
            </w:r>
            <w:r w:rsidR="005702FB" w:rsidRPr="0014611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63B6E" w:rsidRPr="00146110" w:rsidTr="00963B6E">
        <w:trPr>
          <w:trHeight w:val="64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6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2 02 15002 10 0000 151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881743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653007,00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63B6E" w:rsidRPr="00146110" w:rsidTr="00963B6E">
        <w:trPr>
          <w:trHeight w:val="64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6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2 02 20000 00 0000 151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6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EA1CB7" w:rsidP="00EA1CB7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1649321,00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B6E" w:rsidRPr="00146110" w:rsidTr="00963B6E">
        <w:trPr>
          <w:trHeight w:val="64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6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2 02 25555 00 0000 151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6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1265314,00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B6E" w:rsidRPr="00146110" w:rsidTr="00963B6E">
        <w:trPr>
          <w:trHeight w:val="64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6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2 02 25555 10 0000 151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6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1265314,00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CB7" w:rsidRPr="00146110" w:rsidTr="00963B6E">
        <w:trPr>
          <w:trHeight w:val="64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A1CB7" w:rsidRPr="00146110" w:rsidRDefault="00EA1CB7" w:rsidP="00E25928">
            <w:pPr>
              <w:pStyle w:val="a9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6110"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>2 02 29999 00  0000 151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EA1CB7" w:rsidRPr="00146110" w:rsidRDefault="00EA1CB7" w:rsidP="00E25928">
            <w:pPr>
              <w:pStyle w:val="a9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6110">
              <w:rPr>
                <w:rFonts w:ascii="Arial" w:hAnsi="Arial" w:cs="Arial"/>
                <w:snapToGrid w:val="0"/>
                <w:sz w:val="18"/>
                <w:szCs w:val="18"/>
              </w:rPr>
              <w:t>Прочие субсидии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B7" w:rsidRPr="00146110" w:rsidRDefault="00EA1CB7" w:rsidP="00E25928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384007,00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B7" w:rsidRPr="00146110" w:rsidRDefault="00EA1CB7" w:rsidP="00E25928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B7" w:rsidRPr="00146110" w:rsidRDefault="00EA1CB7" w:rsidP="00E25928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CB7" w:rsidRPr="00146110" w:rsidTr="00963B6E">
        <w:trPr>
          <w:trHeight w:val="64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A1CB7" w:rsidRPr="00146110" w:rsidRDefault="00EA1CB7" w:rsidP="00E25928">
            <w:pPr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2 02 29999 10 0000 151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EA1CB7" w:rsidRPr="00146110" w:rsidRDefault="00EA1CB7" w:rsidP="00E25928">
            <w:pPr>
              <w:pStyle w:val="Web"/>
              <w:snapToGrid w:val="0"/>
              <w:spacing w:before="0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46110">
              <w:rPr>
                <w:rFonts w:ascii="Arial" w:hAnsi="Arial" w:cs="Arial"/>
                <w:bCs/>
                <w:snapToGrid w:val="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B7" w:rsidRPr="00146110" w:rsidRDefault="00EA1CB7" w:rsidP="00EA1CB7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384007,00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B7" w:rsidRPr="00146110" w:rsidRDefault="00EA1CB7" w:rsidP="00E25928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1CB7" w:rsidRPr="00146110" w:rsidRDefault="00EA1CB7" w:rsidP="00E25928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B6E" w:rsidRPr="00146110" w:rsidTr="00963B6E">
        <w:trPr>
          <w:trHeight w:val="52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2 02 30000 00 0000 151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524C2B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157426</w:t>
            </w:r>
            <w:r w:rsidR="00963B6E" w:rsidRPr="0014611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146774,00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152094,00</w:t>
            </w:r>
          </w:p>
        </w:tc>
      </w:tr>
      <w:tr w:rsidR="00963B6E" w:rsidRPr="00146110" w:rsidTr="00963B6E">
        <w:trPr>
          <w:trHeight w:val="52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2 02 35118 00 0000 151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524C2B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157426</w:t>
            </w:r>
            <w:r w:rsidR="00963B6E" w:rsidRPr="0014611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146774,00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152094,00</w:t>
            </w:r>
          </w:p>
        </w:tc>
      </w:tr>
      <w:tr w:rsidR="00963B6E" w:rsidRPr="00146110" w:rsidTr="00963B6E">
        <w:trPr>
          <w:trHeight w:val="52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2 02 35118 10 0000 151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524C2B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157426</w:t>
            </w:r>
            <w:r w:rsidR="00963B6E" w:rsidRPr="0014611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146774,00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152094,00</w:t>
            </w:r>
          </w:p>
        </w:tc>
      </w:tr>
      <w:tr w:rsidR="00963B6E" w:rsidRPr="00146110" w:rsidTr="00963B6E">
        <w:trPr>
          <w:trHeight w:val="52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2 02 40000 00 0000 151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B6E" w:rsidRPr="00146110" w:rsidTr="00963B6E">
        <w:trPr>
          <w:trHeight w:val="52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2 02 40014 00 0000 151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B6E" w:rsidRPr="00146110" w:rsidTr="00963B6E">
        <w:trPr>
          <w:trHeight w:val="52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2 02 40014 10 0000 151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63B6E" w:rsidRPr="00146110" w:rsidRDefault="00963B6E" w:rsidP="00963B6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B6E" w:rsidRPr="00146110" w:rsidRDefault="00963B6E" w:rsidP="00963B6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40F7" w:rsidRPr="00146110" w:rsidRDefault="001740F7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D68E2" w:rsidRPr="00146110" w:rsidRDefault="006D68E2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D68E2" w:rsidRPr="00146110" w:rsidRDefault="006D68E2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C0B92" w:rsidRPr="00146110" w:rsidRDefault="00EC0B92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60E64" w:rsidRPr="00146110" w:rsidRDefault="00260E64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60E64" w:rsidRPr="00146110" w:rsidRDefault="00260E64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D68E2" w:rsidRPr="00146110" w:rsidRDefault="005702FB" w:rsidP="006A698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Пр</w:t>
      </w:r>
      <w:r w:rsidR="006D68E2" w:rsidRPr="00146110">
        <w:rPr>
          <w:rFonts w:ascii="Arial" w:hAnsi="Arial" w:cs="Arial"/>
          <w:sz w:val="18"/>
          <w:szCs w:val="18"/>
        </w:rPr>
        <w:t>иложение №5</w:t>
      </w:r>
    </w:p>
    <w:p w:rsidR="001677EE" w:rsidRPr="00146110" w:rsidRDefault="001677EE" w:rsidP="006A698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к решению Собрания депутатов</w:t>
      </w:r>
    </w:p>
    <w:p w:rsidR="001677EE" w:rsidRPr="00146110" w:rsidRDefault="001677EE" w:rsidP="006A698B">
      <w:pPr>
        <w:spacing w:after="0" w:line="240" w:lineRule="auto"/>
        <w:ind w:firstLine="4830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Заолешенского сельсовета</w:t>
      </w:r>
    </w:p>
    <w:p w:rsidR="001677EE" w:rsidRPr="00146110" w:rsidRDefault="001677EE" w:rsidP="006A698B">
      <w:pPr>
        <w:spacing w:after="0" w:line="240" w:lineRule="auto"/>
        <w:ind w:firstLine="4830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Суджанского района Курской области</w:t>
      </w:r>
    </w:p>
    <w:p w:rsidR="001677EE" w:rsidRPr="00146110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«О внесении изменений и дополнений в решение</w:t>
      </w:r>
    </w:p>
    <w:p w:rsidR="001677EE" w:rsidRPr="00146110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Собрания депутатов Заолешенского сельсовета</w:t>
      </w:r>
    </w:p>
    <w:p w:rsidR="001677EE" w:rsidRPr="00146110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от 15.12.2017г. №37« О бюджете муниципального</w:t>
      </w:r>
    </w:p>
    <w:p w:rsidR="001677EE" w:rsidRPr="00146110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образования «Заолешенский сельсовет»</w:t>
      </w:r>
    </w:p>
    <w:p w:rsidR="001677EE" w:rsidRPr="00146110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Суджанского района Курской области на 2018 год</w:t>
      </w:r>
    </w:p>
    <w:p w:rsidR="001677EE" w:rsidRPr="00146110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и на плановый период 2019 и 2020 годов»</w:t>
      </w:r>
    </w:p>
    <w:p w:rsidR="006A698B" w:rsidRPr="00146110" w:rsidRDefault="00487C42" w:rsidP="006A698B">
      <w:pPr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от 23</w:t>
      </w:r>
      <w:r w:rsidR="00A13E4E" w:rsidRPr="00146110">
        <w:rPr>
          <w:rFonts w:ascii="Arial" w:hAnsi="Arial" w:cs="Arial"/>
          <w:sz w:val="18"/>
          <w:szCs w:val="18"/>
        </w:rPr>
        <w:t>.11</w:t>
      </w:r>
      <w:r w:rsidR="008D16F5" w:rsidRPr="00146110">
        <w:rPr>
          <w:rFonts w:ascii="Arial" w:hAnsi="Arial" w:cs="Arial"/>
          <w:sz w:val="18"/>
          <w:szCs w:val="18"/>
        </w:rPr>
        <w:t xml:space="preserve">.2018 года № </w:t>
      </w:r>
      <w:r w:rsidR="00A13E4E" w:rsidRPr="00146110">
        <w:rPr>
          <w:rFonts w:ascii="Arial" w:hAnsi="Arial" w:cs="Arial"/>
          <w:sz w:val="18"/>
          <w:szCs w:val="18"/>
        </w:rPr>
        <w:t>33</w:t>
      </w:r>
    </w:p>
    <w:p w:rsidR="006D68E2" w:rsidRPr="00146110" w:rsidRDefault="006D68E2" w:rsidP="006A698B">
      <w:pPr>
        <w:pStyle w:val="211"/>
        <w:rPr>
          <w:rFonts w:ascii="Arial" w:hAnsi="Arial" w:cs="Arial"/>
          <w:sz w:val="18"/>
          <w:szCs w:val="18"/>
        </w:rPr>
      </w:pPr>
    </w:p>
    <w:p w:rsidR="001740F7" w:rsidRPr="00146110" w:rsidRDefault="001740F7" w:rsidP="006A698B">
      <w:pPr>
        <w:pStyle w:val="211"/>
        <w:rPr>
          <w:rFonts w:ascii="Arial" w:hAnsi="Arial" w:cs="Arial"/>
          <w:b/>
          <w:sz w:val="18"/>
          <w:szCs w:val="18"/>
        </w:rPr>
      </w:pPr>
      <w:r w:rsidRPr="00146110">
        <w:rPr>
          <w:rFonts w:ascii="Arial" w:hAnsi="Arial" w:cs="Arial"/>
          <w:b/>
          <w:sz w:val="18"/>
          <w:szCs w:val="18"/>
        </w:rPr>
        <w:t>Распределение расходов бюджета м</w:t>
      </w:r>
      <w:r w:rsidR="00794EDC" w:rsidRPr="00146110">
        <w:rPr>
          <w:rFonts w:ascii="Arial" w:hAnsi="Arial" w:cs="Arial"/>
          <w:b/>
          <w:sz w:val="18"/>
          <w:szCs w:val="18"/>
        </w:rPr>
        <w:t>униципального образования «Заолешен</w:t>
      </w:r>
      <w:r w:rsidRPr="00146110">
        <w:rPr>
          <w:rFonts w:ascii="Arial" w:hAnsi="Arial" w:cs="Arial"/>
          <w:b/>
          <w:sz w:val="18"/>
          <w:szCs w:val="18"/>
        </w:rPr>
        <w:t>с</w:t>
      </w:r>
      <w:r w:rsidR="00794EDC" w:rsidRPr="00146110">
        <w:rPr>
          <w:rFonts w:ascii="Arial" w:hAnsi="Arial" w:cs="Arial"/>
          <w:b/>
          <w:sz w:val="18"/>
          <w:szCs w:val="18"/>
        </w:rPr>
        <w:t>кий сельсовет» Суджа</w:t>
      </w:r>
      <w:r w:rsidRPr="00146110">
        <w:rPr>
          <w:rFonts w:ascii="Arial" w:hAnsi="Arial" w:cs="Arial"/>
          <w:b/>
          <w:sz w:val="18"/>
          <w:szCs w:val="18"/>
        </w:rPr>
        <w:t>нского района Курской области на</w:t>
      </w:r>
      <w:r w:rsidR="00870029" w:rsidRPr="00146110">
        <w:rPr>
          <w:rFonts w:ascii="Arial" w:hAnsi="Arial" w:cs="Arial"/>
          <w:b/>
          <w:sz w:val="18"/>
          <w:szCs w:val="18"/>
        </w:rPr>
        <w:t xml:space="preserve"> 2018 год и </w:t>
      </w:r>
      <w:r w:rsidR="009C7E76" w:rsidRPr="00146110">
        <w:rPr>
          <w:rFonts w:ascii="Arial" w:hAnsi="Arial" w:cs="Arial"/>
          <w:b/>
          <w:sz w:val="18"/>
          <w:szCs w:val="18"/>
        </w:rPr>
        <w:t>плановый период 2019 и 2020</w:t>
      </w:r>
      <w:r w:rsidRPr="00146110">
        <w:rPr>
          <w:rFonts w:ascii="Arial" w:hAnsi="Arial" w:cs="Arial"/>
          <w:b/>
          <w:sz w:val="18"/>
          <w:szCs w:val="18"/>
        </w:rPr>
        <w:t xml:space="preserve"> годов по разделам, подразделам, целевым статьям (муниципальным программам и не</w:t>
      </w:r>
      <w:r w:rsidR="00870029" w:rsidRPr="00146110">
        <w:rPr>
          <w:rFonts w:ascii="Arial" w:hAnsi="Arial" w:cs="Arial"/>
          <w:b/>
          <w:sz w:val="18"/>
          <w:szCs w:val="18"/>
        </w:rPr>
        <w:t xml:space="preserve"> </w:t>
      </w:r>
      <w:r w:rsidRPr="00146110">
        <w:rPr>
          <w:rFonts w:ascii="Arial" w:hAnsi="Arial" w:cs="Arial"/>
          <w:b/>
          <w:sz w:val="18"/>
          <w:szCs w:val="18"/>
        </w:rPr>
        <w:t>программным направлениям деятельности), группам видов классификации расходов Российской Федерации</w:t>
      </w:r>
    </w:p>
    <w:p w:rsidR="00B2362C" w:rsidRPr="00146110" w:rsidRDefault="00B2362C" w:rsidP="006A698B">
      <w:pPr>
        <w:pStyle w:val="211"/>
        <w:rPr>
          <w:rFonts w:ascii="Arial" w:hAnsi="Arial" w:cs="Arial"/>
          <w:sz w:val="18"/>
          <w:szCs w:val="18"/>
        </w:rPr>
      </w:pPr>
    </w:p>
    <w:tbl>
      <w:tblPr>
        <w:tblW w:w="9242" w:type="dxa"/>
        <w:jc w:val="center"/>
        <w:tblInd w:w="8404" w:type="dxa"/>
        <w:tblLayout w:type="fixed"/>
        <w:tblLook w:val="0000"/>
      </w:tblPr>
      <w:tblGrid>
        <w:gridCol w:w="2042"/>
        <w:gridCol w:w="709"/>
        <w:gridCol w:w="567"/>
        <w:gridCol w:w="850"/>
        <w:gridCol w:w="567"/>
        <w:gridCol w:w="1502"/>
        <w:gridCol w:w="1521"/>
        <w:gridCol w:w="1484"/>
      </w:tblGrid>
      <w:tr w:rsidR="00B2362C" w:rsidRPr="00146110" w:rsidTr="00B2362C">
        <w:trPr>
          <w:trHeight w:val="190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ind w:left="-115" w:firstLine="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Сумма, рублей </w:t>
            </w:r>
          </w:p>
        </w:tc>
      </w:tr>
      <w:tr w:rsidR="00B2362C" w:rsidRPr="00146110" w:rsidTr="00B2362C">
        <w:trPr>
          <w:trHeight w:val="348"/>
          <w:jc w:val="center"/>
        </w:trPr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ind w:left="-115" w:firstLine="1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0F7" w:rsidRPr="0014611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2018</w:t>
            </w:r>
            <w:r w:rsidR="001740F7" w:rsidRPr="00146110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0F7" w:rsidRPr="0014611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2019</w:t>
            </w:r>
            <w:r w:rsidR="001740F7" w:rsidRPr="00146110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0F7" w:rsidRPr="0014611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2020</w:t>
            </w:r>
            <w:r w:rsidR="001740F7" w:rsidRPr="00146110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B2362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2362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9C7E76" w:rsidRPr="00146110" w:rsidRDefault="009C7E76" w:rsidP="006A698B">
            <w:pPr>
              <w:snapToGrid w:val="0"/>
              <w:spacing w:after="0" w:line="240" w:lineRule="auto"/>
              <w:ind w:left="-13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7E76" w:rsidRPr="00146110" w:rsidRDefault="009C7E76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7E76" w:rsidRPr="00146110" w:rsidRDefault="009C7E76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7E76" w:rsidRPr="00146110" w:rsidRDefault="009C7E76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7E76" w:rsidRPr="00146110" w:rsidRDefault="009C7E76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7E76" w:rsidRPr="00146110" w:rsidRDefault="005702FB" w:rsidP="00A13E4E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</w:t>
            </w:r>
            <w:r w:rsidR="00A13E4E" w:rsidRPr="00146110">
              <w:rPr>
                <w:rFonts w:ascii="Arial" w:hAnsi="Arial" w:cs="Arial"/>
                <w:sz w:val="18"/>
                <w:szCs w:val="18"/>
              </w:rPr>
              <w:t>718080</w:t>
            </w:r>
            <w:r w:rsidRPr="00146110">
              <w:rPr>
                <w:rFonts w:ascii="Arial" w:hAnsi="Arial" w:cs="Arial"/>
                <w:sz w:val="18"/>
                <w:szCs w:val="18"/>
              </w:rPr>
              <w:t>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7E76" w:rsidRPr="00146110" w:rsidRDefault="00E72ED5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374</w:t>
            </w:r>
            <w:r w:rsidR="009C7E76" w:rsidRPr="00146110">
              <w:rPr>
                <w:rFonts w:ascii="Arial" w:hAnsi="Arial" w:cs="Arial"/>
                <w:sz w:val="18"/>
                <w:szCs w:val="18"/>
              </w:rPr>
              <w:t>3443,00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7E76" w:rsidRPr="00146110" w:rsidRDefault="009C7E76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3675153,00</w:t>
            </w:r>
          </w:p>
        </w:tc>
      </w:tr>
      <w:tr w:rsidR="00B2362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146110" w:rsidRDefault="001740F7" w:rsidP="006A698B">
            <w:pPr>
              <w:pStyle w:val="af4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146110" w:rsidRDefault="00761EA4" w:rsidP="00A823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</w:t>
            </w:r>
            <w:r w:rsidR="00A82367">
              <w:rPr>
                <w:rFonts w:ascii="Arial" w:hAnsi="Arial" w:cs="Arial"/>
                <w:sz w:val="18"/>
                <w:szCs w:val="18"/>
              </w:rPr>
              <w:t>761996</w:t>
            </w:r>
            <w:r w:rsidR="004B5F8A" w:rsidRPr="0014611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2265579,</w:t>
            </w:r>
            <w:r w:rsidR="00F23058" w:rsidRPr="0014611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2255579</w:t>
            </w:r>
            <w:r w:rsidR="00F23058" w:rsidRPr="0014611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8D16F5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734890,00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146110" w:rsidRDefault="008D16F5">
            <w:pPr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</w:tr>
      <w:tr w:rsidR="008D16F5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ind w:left="-77" w:firstLine="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734890,00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146110" w:rsidRDefault="008D16F5">
            <w:pPr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146110" w:rsidRDefault="008D16F5">
            <w:pPr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</w:tr>
      <w:tr w:rsidR="008D16F5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734890,00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146110" w:rsidRDefault="008D16F5">
            <w:pPr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146110" w:rsidRDefault="008D16F5">
            <w:pPr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</w:tr>
      <w:tr w:rsidR="008D16F5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734890,00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146110" w:rsidRDefault="008D16F5">
            <w:pPr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F5" w:rsidRPr="00146110" w:rsidRDefault="008D16F5">
            <w:pPr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</w:tr>
      <w:tr w:rsidR="00B2362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146110" w:rsidRDefault="001740F7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146110" w:rsidRDefault="001740F7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146110" w:rsidRDefault="001740F7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146110" w:rsidRDefault="003062A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734890</w:t>
            </w:r>
            <w:r w:rsidR="001740F7" w:rsidRPr="0014611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146110" w:rsidRDefault="008D16F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</w:tr>
      <w:tr w:rsidR="00B2362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146110" w:rsidRDefault="003062AC" w:rsidP="00A13E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</w:t>
            </w:r>
            <w:r w:rsidR="00A13E4E" w:rsidRPr="00146110">
              <w:rPr>
                <w:rFonts w:ascii="Arial" w:hAnsi="Arial" w:cs="Arial"/>
                <w:sz w:val="18"/>
                <w:szCs w:val="18"/>
              </w:rPr>
              <w:t>756484</w:t>
            </w:r>
            <w:r w:rsidRPr="0014611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146110" w:rsidRDefault="00E72ED5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147</w:t>
            </w:r>
            <w:r w:rsidR="000A381B" w:rsidRPr="00146110">
              <w:rPr>
                <w:rFonts w:ascii="Arial" w:hAnsi="Arial" w:cs="Arial"/>
                <w:sz w:val="18"/>
                <w:szCs w:val="18"/>
              </w:rPr>
              <w:t>9473,00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0F7" w:rsidRPr="00146110" w:rsidRDefault="000A381B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1469473,00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E4E" w:rsidRPr="00146110" w:rsidRDefault="00A13E4E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1756484,00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1479473,00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1469473,00</w:t>
            </w:r>
          </w:p>
        </w:tc>
      </w:tr>
      <w:tr w:rsidR="00A13E4E" w:rsidRPr="00146110" w:rsidTr="00B2362C">
        <w:trPr>
          <w:trHeight w:val="53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администрации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E4E" w:rsidRPr="00146110" w:rsidRDefault="00A13E4E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1756484,00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1479473,00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1469473,00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и выполнение функций органов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1756484,00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1479473,00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1469473,00</w:t>
            </w:r>
          </w:p>
        </w:tc>
      </w:tr>
      <w:tr w:rsidR="00A13E4E" w:rsidRPr="00146110" w:rsidTr="00B2362C">
        <w:trPr>
          <w:trHeight w:val="873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1527608,00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1382723,00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1382723,00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обеспечения</w:t>
            </w:r>
            <w:r w:rsidRPr="00146110">
              <w:rPr>
                <w:rFonts w:ascii="Arial" w:hAnsi="Arial" w:cs="Arial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A13E4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226876,00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94750,00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84750,00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i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76000,00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65200,00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65200,00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Обеспечение функционирования местной администрации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17425,00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16300,00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16300,00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73 1 00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17425,00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16300,00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16300,00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17425,00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16300,00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16300,00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17425,00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16300,00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16300,00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58575,00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48900,00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48900,00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74 3 00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58575,00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48900,00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48900,00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58575,00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48900,00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48900,00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58575,00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48900,00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48900,00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084375" w:rsidP="00761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194</w:t>
            </w:r>
            <w:r w:rsidR="00A13E4E" w:rsidRPr="00146110">
              <w:rPr>
                <w:rFonts w:ascii="Arial" w:hAnsi="Arial" w:cs="Arial"/>
                <w:sz w:val="18"/>
                <w:szCs w:val="18"/>
              </w:rPr>
              <w:t>622,00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</w:tr>
      <w:tr w:rsidR="00A13E4E" w:rsidRPr="00146110" w:rsidTr="008A7B95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napToGrid w:val="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586FC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</w:t>
            </w:r>
            <w:r w:rsidR="00084375" w:rsidRPr="00146110">
              <w:rPr>
                <w:rFonts w:ascii="Arial" w:hAnsi="Arial" w:cs="Arial"/>
                <w:sz w:val="18"/>
                <w:szCs w:val="18"/>
              </w:rPr>
              <w:t>80</w:t>
            </w:r>
            <w:r w:rsidRPr="00146110">
              <w:rPr>
                <w:rFonts w:ascii="Arial" w:hAnsi="Arial" w:cs="Arial"/>
                <w:sz w:val="18"/>
                <w:szCs w:val="18"/>
              </w:rPr>
              <w:t>922,00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8A7B95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napToGrid w:val="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77 2 00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586FC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</w:t>
            </w:r>
            <w:r w:rsidR="00084375" w:rsidRPr="00146110">
              <w:rPr>
                <w:rFonts w:ascii="Arial" w:hAnsi="Arial" w:cs="Arial"/>
                <w:sz w:val="18"/>
                <w:szCs w:val="18"/>
              </w:rPr>
              <w:t>80</w:t>
            </w:r>
            <w:r w:rsidRPr="00146110">
              <w:rPr>
                <w:rFonts w:ascii="Arial" w:hAnsi="Arial" w:cs="Arial"/>
                <w:sz w:val="18"/>
                <w:szCs w:val="18"/>
              </w:rPr>
              <w:t>922,00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8A7B95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586FC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</w:t>
            </w:r>
            <w:r w:rsidR="00084375" w:rsidRPr="00146110">
              <w:rPr>
                <w:rFonts w:ascii="Arial" w:hAnsi="Arial" w:cs="Arial"/>
                <w:sz w:val="18"/>
                <w:szCs w:val="18"/>
              </w:rPr>
              <w:t>80</w:t>
            </w:r>
            <w:r w:rsidRPr="00146110">
              <w:rPr>
                <w:rFonts w:ascii="Arial" w:hAnsi="Arial" w:cs="Arial"/>
                <w:sz w:val="18"/>
                <w:szCs w:val="18"/>
              </w:rPr>
              <w:t>922,00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8A7B95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8A7B9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586FC5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  1</w:t>
            </w:r>
            <w:r w:rsidR="00084375" w:rsidRPr="00146110">
              <w:rPr>
                <w:rFonts w:ascii="Arial" w:hAnsi="Arial" w:cs="Arial"/>
                <w:sz w:val="18"/>
                <w:szCs w:val="18"/>
              </w:rPr>
              <w:t>80</w:t>
            </w:r>
            <w:r w:rsidRPr="00146110">
              <w:rPr>
                <w:rFonts w:ascii="Arial" w:hAnsi="Arial" w:cs="Arial"/>
                <w:sz w:val="18"/>
                <w:szCs w:val="18"/>
              </w:rPr>
              <w:t>922,00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157426,00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146774,00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152094,00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157426,00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146774,00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152094,00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157426,00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146774,00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152094,00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157426,00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146774,00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152094,00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157426,00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146774,00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152094,00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157426,00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146774,00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152094,00</w:t>
            </w:r>
          </w:p>
        </w:tc>
      </w:tr>
      <w:tr w:rsidR="00A13E4E" w:rsidRPr="00146110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08437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26</w:t>
            </w:r>
            <w:r w:rsidR="00A13E4E" w:rsidRPr="0014611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</w:tr>
      <w:tr w:rsidR="00A13E4E" w:rsidRPr="00146110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08437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26</w:t>
            </w:r>
            <w:r w:rsidR="00A13E4E" w:rsidRPr="0014611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</w:tr>
      <w:tr w:rsidR="00A13E4E" w:rsidRPr="00146110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 xml:space="preserve">Муниципальная программа </w:t>
            </w:r>
            <w:r w:rsidRPr="00146110">
              <w:rPr>
                <w:rFonts w:ascii="Arial" w:hAnsi="Arial" w:cs="Arial"/>
                <w:sz w:val="18"/>
                <w:szCs w:val="18"/>
              </w:rPr>
              <w:t xml:space="preserve">«Защита населения и территории от </w:t>
            </w: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чрезвычайных ситуаций, обеспечение пожарной безопасности и безопасности людей на водных объектах муниципального образования «Заолешенский сельсовет» Суджанского района Курской области на 2018-2020годы»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08437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26</w:t>
            </w:r>
            <w:r w:rsidR="00A13E4E" w:rsidRPr="0014611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</w:tr>
      <w:tr w:rsidR="00A13E4E" w:rsidRPr="00146110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146110">
              <w:rPr>
                <w:rFonts w:ascii="Arial" w:hAnsi="Arial" w:cs="Arial"/>
                <w:bCs/>
                <w:sz w:val="18"/>
                <w:szCs w:val="18"/>
              </w:rPr>
              <w:t xml:space="preserve">муниципальной программы </w:t>
            </w:r>
            <w:r w:rsidRPr="00146110">
              <w:rPr>
                <w:rFonts w:ascii="Arial" w:hAnsi="Arial" w:cs="Arial"/>
                <w:sz w:val="18"/>
                <w:szCs w:val="18"/>
              </w:rPr>
              <w:t>«Защита населения и территории муниципального образования «Заолешенский сельсовет» Суджанского района Курской области от чрезвычайных ситуаций, обеспечение пожарной безопасности и безопасности людей»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ind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08437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26</w:t>
            </w:r>
            <w:r w:rsidR="00A13E4E" w:rsidRPr="0014611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</w:tr>
      <w:tr w:rsidR="00A13E4E" w:rsidRPr="00146110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«Заолешенский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ind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08437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26</w:t>
            </w:r>
            <w:r w:rsidR="00A13E4E" w:rsidRPr="0014611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</w:tr>
      <w:tr w:rsidR="00A13E4E" w:rsidRPr="00146110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084375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26</w:t>
            </w:r>
            <w:r w:rsidR="00A13E4E" w:rsidRPr="0014611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</w:tr>
      <w:tr w:rsidR="00A13E4E" w:rsidRPr="00146110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761EA4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Закупка товаров, работ и услуг для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обеспечения</w:t>
            </w:r>
            <w:r w:rsidRPr="00146110">
              <w:rPr>
                <w:rFonts w:ascii="Arial" w:hAnsi="Arial" w:cs="Arial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761EA4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761EA4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761EA4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761E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084375" w:rsidP="00761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26</w:t>
            </w:r>
            <w:r w:rsidR="00A13E4E" w:rsidRPr="0014611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761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761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</w:tr>
      <w:tr w:rsidR="00A13E4E" w:rsidRPr="00146110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«Заолешенский сельсовет» Суджанского района Курской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F9530B" w:rsidP="00FF745A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A13E4E" w:rsidRPr="00146110">
                <w:rPr>
                  <w:rFonts w:ascii="Arial" w:hAnsi="Arial" w:cs="Arial"/>
                  <w:sz w:val="18"/>
                  <w:szCs w:val="18"/>
                </w:rPr>
                <w:t>Подпрограмма</w:t>
              </w:r>
            </w:hyperlink>
            <w:r w:rsidR="00A13E4E" w:rsidRPr="00146110">
              <w:rPr>
                <w:rFonts w:ascii="Arial" w:hAnsi="Arial" w:cs="Arial"/>
                <w:sz w:val="18"/>
                <w:szCs w:val="18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«М/О»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07 2 01 П1416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B2362C">
        <w:trPr>
          <w:trHeight w:val="359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07 2 01 П1416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FF74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586FC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</w:t>
            </w:r>
            <w:r w:rsidR="00586FC5" w:rsidRPr="00146110">
              <w:rPr>
                <w:rFonts w:ascii="Arial" w:hAnsi="Arial" w:cs="Arial"/>
                <w:sz w:val="18"/>
                <w:szCs w:val="18"/>
              </w:rPr>
              <w:t>641877</w:t>
            </w:r>
            <w:r w:rsidRPr="0014611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18100,00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hyperlink r:id="rId9" w:history="1">
              <w:r w:rsidRPr="00146110">
                <w:rPr>
                  <w:rFonts w:ascii="Arial" w:hAnsi="Arial" w:cs="Arial"/>
                  <w:sz w:val="18"/>
                  <w:szCs w:val="18"/>
                </w:rPr>
                <w:t>программа</w:t>
              </w:r>
            </w:hyperlink>
            <w:r w:rsidRPr="00146110">
              <w:rPr>
                <w:rFonts w:ascii="Arial" w:hAnsi="Arial" w:cs="Arial"/>
                <w:sz w:val="18"/>
                <w:szCs w:val="18"/>
              </w:rPr>
              <w:t xml:space="preserve">  «Обеспечение доступным и комфортным жильем и коммунальными услугами граждан в «М/О»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07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18100,00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napToGrid w:val="0"/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46110">
              <w:rPr>
                <w:rFonts w:ascii="Arial" w:hAnsi="Arial" w:cs="Arial"/>
                <w:sz w:val="18"/>
                <w:szCs w:val="18"/>
              </w:rPr>
              <w:t xml:space="preserve">«Обеспечение доступным и комфортным жильем и коммунальными </w:t>
            </w: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услугами граждан в «М/О»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07 1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18100,00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07 1 01 С1430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18100,00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07 1 01 С1430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18100,00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952B74">
        <w:trPr>
          <w:trHeight w:val="663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586FC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</w:t>
            </w:r>
            <w:r w:rsidR="00586FC5" w:rsidRPr="00146110">
              <w:rPr>
                <w:rFonts w:ascii="Arial" w:hAnsi="Arial" w:cs="Arial"/>
                <w:sz w:val="18"/>
                <w:szCs w:val="18"/>
              </w:rPr>
              <w:t>623777</w:t>
            </w:r>
            <w:r w:rsidRPr="0014611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</w:tr>
      <w:tr w:rsidR="00A13E4E" w:rsidRPr="00146110" w:rsidTr="00E25928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F9530B" w:rsidP="00E2592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" w:history="1">
              <w:r w:rsidR="00A13E4E" w:rsidRPr="00146110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Муниципальная программа  «Формирование современной городской среды  в муниципальном образовании «Заолешенский сельсовет» Суджанского района Курской области»</w:t>
              </w:r>
            </w:hyperlink>
            <w:r w:rsidR="00A13E4E" w:rsidRPr="00146110">
              <w:rPr>
                <w:rFonts w:ascii="Arial" w:hAnsi="Arial" w:cs="Arial"/>
                <w:sz w:val="18"/>
                <w:szCs w:val="18"/>
              </w:rPr>
              <w:t>на 2018-2022 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E259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E259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E259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E259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586FC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</w:t>
            </w:r>
            <w:r w:rsidR="00586FC5" w:rsidRPr="00146110">
              <w:rPr>
                <w:rFonts w:ascii="Arial" w:hAnsi="Arial" w:cs="Arial"/>
                <w:sz w:val="18"/>
                <w:szCs w:val="18"/>
              </w:rPr>
              <w:t>623777</w:t>
            </w:r>
            <w:r w:rsidRPr="0014611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E25928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AF04D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 муниципальной программы «Обеспечение доступным и комфортным жильем и коммунальными услугами граждан в муниципальном образовании «Заолешенский сельсовет» Суджанского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E259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E259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E259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07 1 00  00000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E259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586FC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</w:t>
            </w:r>
            <w:r w:rsidR="00586FC5" w:rsidRPr="00146110">
              <w:rPr>
                <w:rFonts w:ascii="Arial" w:hAnsi="Arial" w:cs="Arial"/>
                <w:sz w:val="18"/>
                <w:szCs w:val="18"/>
              </w:rPr>
              <w:t>73777</w:t>
            </w:r>
            <w:r w:rsidRPr="0014611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AF04D8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AF04D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AF04D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AF04D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AF04D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07 1 01 00000</w:t>
            </w:r>
          </w:p>
          <w:p w:rsidR="00A13E4E" w:rsidRPr="00146110" w:rsidRDefault="00A13E4E" w:rsidP="00AF04D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AF04D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3E4E" w:rsidRPr="00146110" w:rsidRDefault="00586FC5" w:rsidP="00AF04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1473777,00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E25928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E2592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Поддержка муниципальной программы «Формирование современной городской среды»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E259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E259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E259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 xml:space="preserve">07 1 01 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E259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761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1405337,00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E25928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3E4E" w:rsidRPr="00146110" w:rsidRDefault="00A13E4E" w:rsidP="00E2592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E259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E259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E259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 xml:space="preserve">07 1 01 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E259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761EA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1405337,00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E25928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Поддержка муниципальной программы «Формирование современной городской среды»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 xml:space="preserve">07 1 01 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5551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68440,00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E25928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 xml:space="preserve">07 1 01 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5551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68440,00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E4E" w:rsidRPr="00146110" w:rsidTr="00B2362C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Подпрограмма «Обеспечение качественными услугами ЖКХ населения в муниципального образованиия «Заолешенский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«Заолешенский сельсовет» Суджанского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150000,00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</w:tr>
      <w:tr w:rsidR="00A13E4E" w:rsidRPr="00146110" w:rsidTr="00B2362C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 «Мероприятия по благоустройству территории</w:t>
            </w:r>
            <w:r w:rsidRPr="00146110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«Заолешенский сельсовет»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150000,00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</w:tr>
      <w:tr w:rsidR="00A13E4E" w:rsidRPr="00146110" w:rsidTr="00B2362C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150000,00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</w:tr>
      <w:tr w:rsidR="00A13E4E" w:rsidRPr="00146110" w:rsidTr="00B2362C">
        <w:trPr>
          <w:trHeight w:val="298"/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обеспечения</w:t>
            </w:r>
            <w:r w:rsidRPr="00146110">
              <w:rPr>
                <w:rFonts w:ascii="Arial" w:hAnsi="Arial" w:cs="Arial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150000,00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</w:tr>
      <w:tr w:rsidR="00A13E4E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2115581,54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1323090,00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E4E" w:rsidRPr="00146110" w:rsidRDefault="00A13E4E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1259480,00</w:t>
            </w: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2115581,54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1323090,00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1259480,00</w:t>
            </w: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 муниципального образования «Заолешенский сельсовет» Суджанского района Курской области на 2018-2020годы»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2115581,54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1323090,00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1259480,00</w:t>
            </w: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Подпрограмма «Искусство» муниципальной программы «Развитие культуры муниципального образования «Заолешенский сельсовет» Суджанского района Курской области на 2018-2020годы»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2115581,54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1323090,00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1259480,00</w:t>
            </w: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мероприятие "Сохранение и развитие исполнительских искусств  </w:t>
            </w:r>
            <w:r w:rsidRPr="00146110">
              <w:rPr>
                <w:rFonts w:ascii="Arial" w:hAnsi="Arial" w:cs="Arial"/>
                <w:sz w:val="18"/>
                <w:szCs w:val="18"/>
              </w:rPr>
              <w:t>муниципального образования  «Заолешенский сельсовет» Суджанского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01 3 02 </w:t>
            </w: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2115581,54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1323090,00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1259480,00</w:t>
            </w: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E259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E259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E259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01 3 02 13330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384007,00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E259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Расходы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E259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E259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E259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01 3 02 13330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E259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</w:t>
            </w:r>
            <w:r w:rsidRPr="00146110">
              <w:rPr>
                <w:rFonts w:ascii="Arial" w:hAnsi="Arial" w:cs="Arial"/>
                <w:sz w:val="18"/>
                <w:szCs w:val="18"/>
                <w:lang w:val="en-US"/>
              </w:rPr>
              <w:t>84007</w:t>
            </w:r>
            <w:r w:rsidRPr="0014611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E2592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E259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E259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E259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01 3 02 </w:t>
            </w:r>
            <w:r w:rsidRPr="00146110">
              <w:rPr>
                <w:rFonts w:ascii="Arial" w:hAnsi="Arial" w:cs="Arial"/>
                <w:sz w:val="18"/>
                <w:szCs w:val="18"/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1016816,00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1100039,00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E2592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1100039,00</w:t>
            </w: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01 3 02 </w:t>
            </w:r>
            <w:r w:rsidRPr="00146110">
              <w:rPr>
                <w:rFonts w:ascii="Arial" w:hAnsi="Arial" w:cs="Arial"/>
                <w:sz w:val="18"/>
                <w:szCs w:val="18"/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1016816,00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1100039,00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1100039,00</w:t>
            </w: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 3 02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691840,00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221051,00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157441,00</w:t>
            </w: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Закупка товаров, работ и услуг для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обеспечения</w:t>
            </w:r>
            <w:r w:rsidRPr="00146110">
              <w:rPr>
                <w:rFonts w:ascii="Arial" w:hAnsi="Arial" w:cs="Arial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 3 02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690840,00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220051,00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156441,00</w:t>
            </w: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 3 02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 3 02 С1463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22918,54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Закупка товаров, работ и услуг для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обеспечения</w:t>
            </w:r>
            <w:r w:rsidRPr="00146110">
              <w:rPr>
                <w:rFonts w:ascii="Arial" w:hAnsi="Arial" w:cs="Arial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 3 02 С1463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22918,54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«Заолешенский сельсовет» Суджанского района Курской области»на 2018-2020годы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Подпрограмма </w:t>
            </w:r>
            <w:r w:rsidRPr="00146110">
              <w:rPr>
                <w:rFonts w:ascii="Arial" w:hAnsi="Arial" w:cs="Arial"/>
                <w:snapToGrid w:val="0"/>
                <w:sz w:val="18"/>
                <w:szCs w:val="18"/>
              </w:rPr>
              <w:t xml:space="preserve">«Реализация муниципальной политики в сфере физической культуры и спорта» </w:t>
            </w:r>
            <w:r w:rsidRPr="00146110">
              <w:rPr>
                <w:rFonts w:ascii="Arial" w:hAnsi="Arial" w:cs="Arial"/>
                <w:sz w:val="18"/>
                <w:szCs w:val="18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«Заолешенский сельсовет» Суджанского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14611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 3 01 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A72F3C" w:rsidRPr="00146110" w:rsidTr="00B2362C">
        <w:trPr>
          <w:jc w:val="center"/>
        </w:trPr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обеспечения</w:t>
            </w:r>
            <w:r w:rsidRPr="00146110">
              <w:rPr>
                <w:rFonts w:ascii="Arial" w:hAnsi="Arial" w:cs="Arial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 3 01 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3C" w:rsidRPr="00146110" w:rsidRDefault="00A72F3C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</w:tbl>
    <w:p w:rsidR="006A698B" w:rsidRPr="00146110" w:rsidRDefault="006A698B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A698B" w:rsidRPr="00146110" w:rsidRDefault="006A698B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A698B" w:rsidRPr="00146110" w:rsidRDefault="006A698B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A698B" w:rsidRPr="00146110" w:rsidRDefault="006A698B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A698B" w:rsidRPr="00146110" w:rsidRDefault="006A698B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A698B" w:rsidRPr="00146110" w:rsidRDefault="006A698B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A698B" w:rsidRPr="00146110" w:rsidRDefault="006A698B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A698B" w:rsidRPr="00146110" w:rsidRDefault="006A698B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A698B" w:rsidRPr="00146110" w:rsidRDefault="006A698B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A698B" w:rsidRPr="00146110" w:rsidRDefault="006A698B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A698B" w:rsidRPr="00146110" w:rsidRDefault="006A698B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C0B92" w:rsidRPr="00146110" w:rsidRDefault="00EC0B92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C0B92" w:rsidRPr="00146110" w:rsidRDefault="00EC0B92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40B1B" w:rsidRPr="00146110" w:rsidRDefault="00740B1B" w:rsidP="006A698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Приложение №6</w:t>
      </w:r>
    </w:p>
    <w:p w:rsidR="001677EE" w:rsidRPr="00146110" w:rsidRDefault="001677EE" w:rsidP="006A698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к решению Собрания депутатов</w:t>
      </w:r>
    </w:p>
    <w:p w:rsidR="001677EE" w:rsidRPr="00146110" w:rsidRDefault="001677EE" w:rsidP="006A698B">
      <w:pPr>
        <w:spacing w:after="0" w:line="240" w:lineRule="auto"/>
        <w:ind w:firstLine="4830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Заолешенского сельсовета</w:t>
      </w:r>
    </w:p>
    <w:p w:rsidR="001677EE" w:rsidRPr="00146110" w:rsidRDefault="001677EE" w:rsidP="006A698B">
      <w:pPr>
        <w:spacing w:after="0" w:line="240" w:lineRule="auto"/>
        <w:ind w:firstLine="4830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Суджанского района Курской области</w:t>
      </w:r>
    </w:p>
    <w:p w:rsidR="001677EE" w:rsidRPr="00146110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«О внесении изменений и дополнений в решение</w:t>
      </w:r>
    </w:p>
    <w:p w:rsidR="001677EE" w:rsidRPr="00146110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Собрания депутатов Заолешенского сельсовета</w:t>
      </w:r>
    </w:p>
    <w:p w:rsidR="001677EE" w:rsidRPr="00146110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от 15.12.2017г. №37« О бюджете муниципального</w:t>
      </w:r>
    </w:p>
    <w:p w:rsidR="001677EE" w:rsidRPr="00146110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образования «Заолешенский сельсовет»</w:t>
      </w:r>
    </w:p>
    <w:p w:rsidR="001677EE" w:rsidRPr="00146110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Суджанского района Курской области на 2018 год</w:t>
      </w:r>
    </w:p>
    <w:p w:rsidR="001677EE" w:rsidRPr="00146110" w:rsidRDefault="001677EE" w:rsidP="006A698B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>и на плановый период 2019 и 2020 годов»</w:t>
      </w:r>
    </w:p>
    <w:p w:rsidR="00884DF7" w:rsidRPr="00146110" w:rsidRDefault="00884DF7" w:rsidP="00884DF7">
      <w:pPr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146110">
        <w:rPr>
          <w:rFonts w:ascii="Arial" w:hAnsi="Arial" w:cs="Arial"/>
          <w:sz w:val="18"/>
          <w:szCs w:val="18"/>
        </w:rPr>
        <w:t xml:space="preserve">от </w:t>
      </w:r>
      <w:r w:rsidR="00487C42" w:rsidRPr="00146110">
        <w:rPr>
          <w:rFonts w:ascii="Arial" w:hAnsi="Arial" w:cs="Arial"/>
          <w:sz w:val="18"/>
          <w:szCs w:val="18"/>
        </w:rPr>
        <w:t>23</w:t>
      </w:r>
      <w:r w:rsidR="00A72F3C" w:rsidRPr="00146110">
        <w:rPr>
          <w:rFonts w:ascii="Arial" w:hAnsi="Arial" w:cs="Arial"/>
          <w:sz w:val="18"/>
          <w:szCs w:val="18"/>
        </w:rPr>
        <w:t>.11</w:t>
      </w:r>
      <w:r w:rsidRPr="00146110">
        <w:rPr>
          <w:rFonts w:ascii="Arial" w:hAnsi="Arial" w:cs="Arial"/>
          <w:sz w:val="18"/>
          <w:szCs w:val="18"/>
        </w:rPr>
        <w:t xml:space="preserve">.2018 года № </w:t>
      </w:r>
      <w:r w:rsidR="00A72F3C" w:rsidRPr="00146110">
        <w:rPr>
          <w:rFonts w:ascii="Arial" w:hAnsi="Arial" w:cs="Arial"/>
          <w:sz w:val="18"/>
          <w:szCs w:val="18"/>
        </w:rPr>
        <w:t>33</w:t>
      </w:r>
    </w:p>
    <w:p w:rsidR="001740F7" w:rsidRPr="00146110" w:rsidRDefault="001740F7" w:rsidP="006A698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46110">
        <w:rPr>
          <w:rFonts w:ascii="Arial" w:hAnsi="Arial" w:cs="Arial"/>
          <w:b/>
          <w:bCs/>
          <w:sz w:val="18"/>
          <w:szCs w:val="18"/>
        </w:rPr>
        <w:t>Ведомственная структура расходов бюджета м</w:t>
      </w:r>
      <w:r w:rsidR="00F23058" w:rsidRPr="00146110">
        <w:rPr>
          <w:rFonts w:ascii="Arial" w:hAnsi="Arial" w:cs="Arial"/>
          <w:b/>
          <w:bCs/>
          <w:sz w:val="18"/>
          <w:szCs w:val="18"/>
        </w:rPr>
        <w:t>униципального образования «Заолешен</w:t>
      </w:r>
      <w:r w:rsidRPr="00146110">
        <w:rPr>
          <w:rFonts w:ascii="Arial" w:hAnsi="Arial" w:cs="Arial"/>
          <w:b/>
          <w:bCs/>
          <w:sz w:val="18"/>
          <w:szCs w:val="18"/>
        </w:rPr>
        <w:t xml:space="preserve">ский сельсовет» </w:t>
      </w:r>
      <w:r w:rsidR="00F23058" w:rsidRPr="00146110">
        <w:rPr>
          <w:rFonts w:ascii="Arial" w:hAnsi="Arial" w:cs="Arial"/>
          <w:b/>
          <w:bCs/>
          <w:sz w:val="18"/>
          <w:szCs w:val="18"/>
        </w:rPr>
        <w:t>Суджа</w:t>
      </w:r>
      <w:r w:rsidRPr="00146110">
        <w:rPr>
          <w:rFonts w:ascii="Arial" w:hAnsi="Arial" w:cs="Arial"/>
          <w:b/>
          <w:bCs/>
          <w:sz w:val="18"/>
          <w:szCs w:val="18"/>
        </w:rPr>
        <w:t>нског</w:t>
      </w:r>
      <w:r w:rsidR="00840C94" w:rsidRPr="00146110">
        <w:rPr>
          <w:rFonts w:ascii="Arial" w:hAnsi="Arial" w:cs="Arial"/>
          <w:b/>
          <w:bCs/>
          <w:sz w:val="18"/>
          <w:szCs w:val="18"/>
        </w:rPr>
        <w:t>о района Курской области на 2018</w:t>
      </w:r>
      <w:r w:rsidRPr="00146110">
        <w:rPr>
          <w:rFonts w:ascii="Arial" w:hAnsi="Arial" w:cs="Arial"/>
          <w:b/>
          <w:bCs/>
          <w:sz w:val="18"/>
          <w:szCs w:val="18"/>
        </w:rPr>
        <w:t xml:space="preserve"> год и</w:t>
      </w:r>
      <w:r w:rsidR="00840C94" w:rsidRPr="00146110">
        <w:rPr>
          <w:rFonts w:ascii="Arial" w:hAnsi="Arial" w:cs="Arial"/>
          <w:b/>
          <w:bCs/>
          <w:color w:val="000000"/>
          <w:sz w:val="18"/>
          <w:szCs w:val="18"/>
        </w:rPr>
        <w:t xml:space="preserve"> плановый период 2019 и 2020</w:t>
      </w:r>
      <w:r w:rsidRPr="00146110">
        <w:rPr>
          <w:rFonts w:ascii="Arial" w:hAnsi="Arial" w:cs="Arial"/>
          <w:b/>
          <w:bCs/>
          <w:color w:val="000000"/>
          <w:sz w:val="18"/>
          <w:szCs w:val="18"/>
        </w:rPr>
        <w:t xml:space="preserve"> годов</w:t>
      </w:r>
      <w:r w:rsidRPr="00146110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740B1B" w:rsidRPr="00146110" w:rsidRDefault="00740B1B" w:rsidP="006A698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709"/>
        <w:gridCol w:w="567"/>
        <w:gridCol w:w="567"/>
        <w:gridCol w:w="708"/>
        <w:gridCol w:w="567"/>
        <w:gridCol w:w="1559"/>
        <w:gridCol w:w="1701"/>
        <w:gridCol w:w="1701"/>
      </w:tblGrid>
      <w:tr w:rsidR="001740F7" w:rsidRPr="00146110" w:rsidTr="00476D37">
        <w:trPr>
          <w:trHeight w:val="332"/>
        </w:trPr>
        <w:tc>
          <w:tcPr>
            <w:tcW w:w="1418" w:type="dxa"/>
            <w:vMerge w:val="restart"/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567" w:type="dxa"/>
            <w:vMerge w:val="restart"/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708" w:type="dxa"/>
            <w:vMerge w:val="restart"/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961" w:type="dxa"/>
            <w:gridSpan w:val="3"/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Сумма, рублей </w:t>
            </w:r>
          </w:p>
        </w:tc>
      </w:tr>
      <w:tr w:rsidR="00740B1B" w:rsidRPr="00146110" w:rsidTr="00476D37">
        <w:trPr>
          <w:trHeight w:val="491"/>
        </w:trPr>
        <w:tc>
          <w:tcPr>
            <w:tcW w:w="1418" w:type="dxa"/>
            <w:vMerge/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740F7" w:rsidRPr="0014611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2018</w:t>
            </w:r>
            <w:r w:rsidR="001740F7" w:rsidRPr="00146110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740F7" w:rsidRPr="00146110" w:rsidRDefault="00840C94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2019</w:t>
            </w:r>
            <w:r w:rsidR="001740F7" w:rsidRPr="00146110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</w:t>
            </w:r>
            <w:r w:rsidR="00840C94" w:rsidRPr="00146110">
              <w:rPr>
                <w:rFonts w:ascii="Arial" w:hAnsi="Arial" w:cs="Arial"/>
                <w:sz w:val="18"/>
                <w:szCs w:val="18"/>
              </w:rPr>
              <w:t>020</w:t>
            </w:r>
            <w:r w:rsidRPr="00146110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740B1B" w:rsidRPr="00146110" w:rsidTr="00476D37">
        <w:tc>
          <w:tcPr>
            <w:tcW w:w="1418" w:type="dxa"/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740F7" w:rsidRPr="00146110" w:rsidRDefault="001740F7" w:rsidP="006A69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40B1B" w:rsidRPr="00146110" w:rsidTr="00476D37">
        <w:tc>
          <w:tcPr>
            <w:tcW w:w="1418" w:type="dxa"/>
          </w:tcPr>
          <w:p w:rsidR="00E022BA" w:rsidRPr="00146110" w:rsidRDefault="00E022B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Администрация Заолешенского сельсовета Суджанского района Курской области</w:t>
            </w:r>
          </w:p>
        </w:tc>
        <w:tc>
          <w:tcPr>
            <w:tcW w:w="709" w:type="dxa"/>
          </w:tcPr>
          <w:p w:rsidR="00E022BA" w:rsidRPr="00146110" w:rsidRDefault="00E022B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022BA" w:rsidRPr="00146110" w:rsidRDefault="00E022B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022BA" w:rsidRPr="00146110" w:rsidRDefault="00E022B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022BA" w:rsidRPr="00146110" w:rsidRDefault="00E022B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022BA" w:rsidRPr="00146110" w:rsidRDefault="00E022B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022BA" w:rsidRPr="00146110" w:rsidRDefault="00E022B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022BA" w:rsidRPr="00146110" w:rsidRDefault="00E022B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022BA" w:rsidRPr="00146110" w:rsidRDefault="00E022BA" w:rsidP="006A698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napToGrid w:val="0"/>
              <w:spacing w:after="0" w:line="240" w:lineRule="auto"/>
              <w:ind w:left="-13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6718080,54</w:t>
            </w:r>
          </w:p>
        </w:tc>
        <w:tc>
          <w:tcPr>
            <w:tcW w:w="1701" w:type="dxa"/>
            <w:vAlign w:val="center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3743443,00</w:t>
            </w:r>
          </w:p>
        </w:tc>
        <w:tc>
          <w:tcPr>
            <w:tcW w:w="1701" w:type="dxa"/>
            <w:vAlign w:val="center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3675153,00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pStyle w:val="af4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C231B0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761996</w:t>
            </w:r>
            <w:r w:rsidRPr="0014611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2265579,00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2255579,00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734890,00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napToGrid w:val="0"/>
              <w:spacing w:after="0" w:line="240" w:lineRule="auto"/>
              <w:ind w:left="-77" w:firstLine="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71 0 00 00000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734890,00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71 1 00 00000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734890,00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71 1 00 С1402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734890,00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71 1 00 С1402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734890,00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707206,00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1756484,00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1479473,00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1469473,00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73 0 00 00000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1756484,00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1479473,00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1469473,00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администрации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73 1 00 00000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1756484,00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1479473,00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1469473,00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и выполнение функций органов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 1 00 С1402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1756484,00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1479473,00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1469473,00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 1 00 С1402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1527608,00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1382723,00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1382723,00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обеспечения</w:t>
            </w:r>
            <w:r w:rsidRPr="00146110">
              <w:rPr>
                <w:rFonts w:ascii="Arial" w:hAnsi="Arial" w:cs="Arial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 1 00 С1402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226876,00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94750,00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84750,00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 1 00 С1402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i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76000,00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65200,00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65200,00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Обеспечение функционирования местной администрации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17425,00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16300,00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16300,00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73 1 00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17425,00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16300,00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16300,00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Организация внутреннего финансового контроля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17425,00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16300,00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16300,00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17425,00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16300,00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16300,00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58575,00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48900,00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48900,00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Аппарат контрольно-счетного органа муниципальн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ого образования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74 3 00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58575,00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48900,00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48900,00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58575,00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48900,00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48900,00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58575,00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48900,00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48900,00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8A7B95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796BAB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194</w:t>
            </w:r>
            <w:r w:rsidR="00A72F3C" w:rsidRPr="00146110">
              <w:rPr>
                <w:rFonts w:ascii="Arial" w:hAnsi="Arial" w:cs="Arial"/>
                <w:sz w:val="18"/>
                <w:szCs w:val="18"/>
              </w:rPr>
              <w:t>622,00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8A7B95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8A7B95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8A7B95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8A7B95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72F3C" w:rsidRPr="00146110" w:rsidRDefault="00487C4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13700,00</w:t>
            </w:r>
          </w:p>
        </w:tc>
      </w:tr>
      <w:tr w:rsidR="00A72F3C" w:rsidRPr="00146110" w:rsidTr="00476D37">
        <w:tc>
          <w:tcPr>
            <w:tcW w:w="1418" w:type="dxa"/>
            <w:vAlign w:val="center"/>
          </w:tcPr>
          <w:p w:rsidR="00A72F3C" w:rsidRPr="00146110" w:rsidRDefault="00A72F3C" w:rsidP="008A7B9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napToGrid w:val="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796BAB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180</w:t>
            </w:r>
            <w:r w:rsidR="00A72F3C" w:rsidRPr="00146110">
              <w:rPr>
                <w:rFonts w:ascii="Arial" w:hAnsi="Arial" w:cs="Arial"/>
                <w:sz w:val="18"/>
                <w:szCs w:val="18"/>
              </w:rPr>
              <w:t>922,00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  <w:vAlign w:val="center"/>
          </w:tcPr>
          <w:p w:rsidR="00A72F3C" w:rsidRPr="00146110" w:rsidRDefault="00A72F3C" w:rsidP="008A7B9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napToGrid w:val="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</w:tcPr>
          <w:p w:rsidR="00A72F3C" w:rsidRPr="00146110" w:rsidRDefault="00487C4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77 2 00</w:t>
            </w:r>
          </w:p>
        </w:tc>
        <w:tc>
          <w:tcPr>
            <w:tcW w:w="567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796BAB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180</w:t>
            </w:r>
            <w:r w:rsidR="00A72F3C" w:rsidRPr="00146110">
              <w:rPr>
                <w:rFonts w:ascii="Arial" w:hAnsi="Arial" w:cs="Arial"/>
                <w:sz w:val="18"/>
                <w:szCs w:val="18"/>
              </w:rPr>
              <w:t>922,00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  <w:vAlign w:val="center"/>
          </w:tcPr>
          <w:p w:rsidR="00A72F3C" w:rsidRPr="00146110" w:rsidRDefault="00A72F3C" w:rsidP="008A7B9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</w:tcPr>
          <w:p w:rsidR="00A72F3C" w:rsidRPr="00146110" w:rsidRDefault="00487C4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77 2 00 С1404</w:t>
            </w:r>
          </w:p>
        </w:tc>
        <w:tc>
          <w:tcPr>
            <w:tcW w:w="567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796BAB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180</w:t>
            </w:r>
            <w:r w:rsidR="00A72F3C" w:rsidRPr="00146110">
              <w:rPr>
                <w:rFonts w:ascii="Arial" w:hAnsi="Arial" w:cs="Arial"/>
                <w:sz w:val="18"/>
                <w:szCs w:val="18"/>
              </w:rPr>
              <w:t>922,00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  <w:vAlign w:val="center"/>
          </w:tcPr>
          <w:p w:rsidR="00A72F3C" w:rsidRPr="00146110" w:rsidRDefault="00A72F3C" w:rsidP="008A7B9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</w:tcPr>
          <w:p w:rsidR="00A72F3C" w:rsidRPr="00146110" w:rsidRDefault="00487C4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77 2 00 С1404</w:t>
            </w:r>
          </w:p>
        </w:tc>
        <w:tc>
          <w:tcPr>
            <w:tcW w:w="567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A72F3C" w:rsidRPr="00146110" w:rsidRDefault="00796BAB" w:rsidP="00B642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  180</w:t>
            </w:r>
            <w:r w:rsidR="00A72F3C" w:rsidRPr="00146110">
              <w:rPr>
                <w:rFonts w:ascii="Arial" w:hAnsi="Arial" w:cs="Arial"/>
                <w:sz w:val="18"/>
                <w:szCs w:val="18"/>
              </w:rPr>
              <w:t>922,00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157426,00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146774,00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152094,00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157426,00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146774,00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152094,00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77 0 00 00000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157426,00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146774,00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152094,00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77 2 00 00000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157426,00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146774,00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152094,00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77 2 00 51180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157426,00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146774,00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152094,00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77 2 00 51180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157426,00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146774,00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152094,00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796BAB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26</w:t>
            </w:r>
            <w:r w:rsidR="00A72F3C" w:rsidRPr="0014611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796BAB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26</w:t>
            </w:r>
            <w:r w:rsidR="00A72F3C" w:rsidRPr="0014611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Муниципальная программа </w:t>
            </w:r>
            <w:r w:rsidRPr="00146110">
              <w:rPr>
                <w:rFonts w:ascii="Arial" w:hAnsi="Arial" w:cs="Arial"/>
                <w:sz w:val="18"/>
                <w:szCs w:val="1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«Заолешенский сельсовет» Суджанского района Курской области на 2018-2020годы»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13 0 00 00000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796BAB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26</w:t>
            </w:r>
            <w:r w:rsidR="00A72F3C" w:rsidRPr="0014611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146110">
              <w:rPr>
                <w:rFonts w:ascii="Arial" w:hAnsi="Arial" w:cs="Arial"/>
                <w:bCs/>
                <w:sz w:val="18"/>
                <w:szCs w:val="18"/>
              </w:rPr>
              <w:t xml:space="preserve">муниципальной программы </w:t>
            </w:r>
            <w:r w:rsidRPr="00146110">
              <w:rPr>
                <w:rFonts w:ascii="Arial" w:hAnsi="Arial" w:cs="Arial"/>
                <w:sz w:val="18"/>
                <w:szCs w:val="18"/>
              </w:rPr>
              <w:t>«Защита населения и территории муниципального образования «Заолешенский сельсовет» Суджанского района Курской области от чрезвычайных ситуаций, обеспечение пожарной безопасности и безопасности людей»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ind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13 1 00 00000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796BAB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26</w:t>
            </w:r>
            <w:r w:rsidR="00A72F3C" w:rsidRPr="0014611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 xml:space="preserve">Основное мероприятие «Обеспечение первичных </w:t>
            </w:r>
            <w:r w:rsidRPr="00146110">
              <w:rPr>
                <w:rFonts w:ascii="Arial" w:hAnsi="Arial" w:cs="Arial"/>
                <w:bCs/>
                <w:sz w:val="18"/>
                <w:szCs w:val="18"/>
              </w:rPr>
              <w:lastRenderedPageBreak/>
              <w:t>мер пожарной безопасности в границах населенных пунктов муниципального образования «Заолешенский сельсовет»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ind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13 1 01 00000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796BAB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26</w:t>
            </w:r>
            <w:r w:rsidR="00A72F3C" w:rsidRPr="0014611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 1 01 С1415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796BAB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26</w:t>
            </w:r>
            <w:r w:rsidR="00A72F3C" w:rsidRPr="0014611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EC0B92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Закупка товаров, работ и услуг для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обеспечения</w:t>
            </w:r>
            <w:r w:rsidRPr="00146110">
              <w:rPr>
                <w:rFonts w:ascii="Arial" w:hAnsi="Arial" w:cs="Arial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A72F3C" w:rsidRPr="00146110" w:rsidRDefault="00487C42" w:rsidP="00EC0B9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 1 01 С1415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A72F3C" w:rsidRPr="00146110" w:rsidRDefault="00796BAB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26</w:t>
            </w:r>
            <w:r w:rsidR="00A72F3C" w:rsidRPr="00146110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A72F3C" w:rsidRPr="00146110" w:rsidRDefault="00487C4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«Заолешенский сельсовет» Суджанского района Курской области» </w:t>
            </w:r>
          </w:p>
        </w:tc>
        <w:tc>
          <w:tcPr>
            <w:tcW w:w="709" w:type="dxa"/>
          </w:tcPr>
          <w:p w:rsidR="00A72F3C" w:rsidRPr="00146110" w:rsidRDefault="00487C4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07 0 00 00000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F9530B" w:rsidP="00FF745A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A72F3C" w:rsidRPr="00146110">
                <w:rPr>
                  <w:rFonts w:ascii="Arial" w:hAnsi="Arial" w:cs="Arial"/>
                  <w:sz w:val="18"/>
                  <w:szCs w:val="18"/>
                </w:rPr>
                <w:t>Подпрограмма</w:t>
              </w:r>
            </w:hyperlink>
            <w:r w:rsidR="00A72F3C" w:rsidRPr="00146110">
              <w:rPr>
                <w:rFonts w:ascii="Arial" w:hAnsi="Arial" w:cs="Arial"/>
                <w:sz w:val="18"/>
                <w:szCs w:val="18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</w:t>
            </w:r>
            <w:r w:rsidR="00A72F3C" w:rsidRPr="00146110">
              <w:rPr>
                <w:rFonts w:ascii="Arial" w:hAnsi="Arial" w:cs="Arial"/>
                <w:sz w:val="18"/>
                <w:szCs w:val="18"/>
              </w:rPr>
              <w:lastRenderedPageBreak/>
              <w:t>коммунальными услугами граждан в «М/О»</w:t>
            </w:r>
          </w:p>
        </w:tc>
        <w:tc>
          <w:tcPr>
            <w:tcW w:w="709" w:type="dxa"/>
          </w:tcPr>
          <w:p w:rsidR="00A72F3C" w:rsidRPr="00146110" w:rsidRDefault="00487C4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07 2 00 00000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</w:tcPr>
          <w:p w:rsidR="00A72F3C" w:rsidRPr="00146110" w:rsidRDefault="00487C4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07 2 01 П1416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72F3C" w:rsidRPr="00146110" w:rsidRDefault="00487C4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07 2 01 П1416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1641877,00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18100,00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hyperlink r:id="rId12" w:history="1">
              <w:r w:rsidRPr="00146110">
                <w:rPr>
                  <w:rFonts w:ascii="Arial" w:hAnsi="Arial" w:cs="Arial"/>
                  <w:sz w:val="18"/>
                  <w:szCs w:val="18"/>
                </w:rPr>
                <w:t>программа</w:t>
              </w:r>
            </w:hyperlink>
            <w:r w:rsidRPr="00146110">
              <w:rPr>
                <w:rFonts w:ascii="Arial" w:hAnsi="Arial" w:cs="Arial"/>
                <w:sz w:val="18"/>
                <w:szCs w:val="18"/>
              </w:rPr>
              <w:t xml:space="preserve">  «Обеспечение доступным и комфортным жильем и коммунальными услугами граждан в «М/О»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07 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18100,00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napToGrid w:val="0"/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46110">
              <w:rPr>
                <w:rFonts w:ascii="Arial" w:hAnsi="Arial" w:cs="Arial"/>
                <w:sz w:val="18"/>
                <w:szCs w:val="18"/>
              </w:rPr>
              <w:t>«Обеспечение доступным и комфортным жильем и коммунальными услугами граждан в «М/О»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07 1 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18100,00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Мероприятия по капитальному ремонту муниципальн</w:t>
            </w: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ого жилищного фонда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07 1 01 С1430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18100,00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07 1 01 С1430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18100,00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1623777,00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</w:tr>
      <w:tr w:rsidR="00A72F3C" w:rsidRPr="00146110" w:rsidTr="00476D37">
        <w:tc>
          <w:tcPr>
            <w:tcW w:w="1418" w:type="dxa"/>
            <w:vAlign w:val="center"/>
          </w:tcPr>
          <w:p w:rsidR="00A72F3C" w:rsidRPr="00146110" w:rsidRDefault="00F9530B" w:rsidP="00FF745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" w:history="1">
              <w:r w:rsidR="00A72F3C" w:rsidRPr="00146110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Муниципальная программа  «Формирование современной городской среды  в муниципальном образовании «Заолешенский сельсовет» Суджанского района Курской области»</w:t>
              </w:r>
            </w:hyperlink>
            <w:r w:rsidR="00A72F3C" w:rsidRPr="00146110">
              <w:rPr>
                <w:rFonts w:ascii="Arial" w:hAnsi="Arial" w:cs="Arial"/>
                <w:sz w:val="18"/>
                <w:szCs w:val="18"/>
              </w:rPr>
              <w:t>на 2018-2022 г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1623777,00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  <w:vAlign w:val="center"/>
          </w:tcPr>
          <w:p w:rsidR="00A72F3C" w:rsidRPr="00146110" w:rsidRDefault="00F9530B" w:rsidP="00FF745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4" w:history="1">
              <w:r w:rsidR="00A72F3C" w:rsidRPr="00146110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Подпрограмма «Поддержка современной городской среды населения муниципального образования «Заолешенский сельсовет» Суджанского района Курской области» муниципальной  программы «Формирование современной городской среды в муниципальном образовании «Заолешенский сельсовет» Суджанского района Курской области»</w:t>
              </w:r>
            </w:hyperlink>
          </w:p>
        </w:tc>
        <w:tc>
          <w:tcPr>
            <w:tcW w:w="709" w:type="dxa"/>
          </w:tcPr>
          <w:p w:rsidR="00A72F3C" w:rsidRPr="00146110" w:rsidRDefault="00487C4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07 1 00  00000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1473777,00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B6424F">
        <w:tc>
          <w:tcPr>
            <w:tcW w:w="1418" w:type="dxa"/>
            <w:vAlign w:val="center"/>
          </w:tcPr>
          <w:p w:rsidR="00A72F3C" w:rsidRPr="00146110" w:rsidRDefault="00A72F3C" w:rsidP="00FF745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мероприятий по формированию современной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городской среды</w:t>
            </w:r>
          </w:p>
        </w:tc>
        <w:tc>
          <w:tcPr>
            <w:tcW w:w="709" w:type="dxa"/>
          </w:tcPr>
          <w:p w:rsidR="00A72F3C" w:rsidRPr="00146110" w:rsidRDefault="00487C4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07 1 01 00000</w:t>
            </w:r>
          </w:p>
          <w:p w:rsidR="00A72F3C" w:rsidRPr="00146110" w:rsidRDefault="00A72F3C" w:rsidP="00B6424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2F3C" w:rsidRPr="00146110" w:rsidRDefault="00A72F3C" w:rsidP="00B642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1473777,00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  <w:vAlign w:val="center"/>
          </w:tcPr>
          <w:p w:rsidR="00A72F3C" w:rsidRPr="00146110" w:rsidRDefault="00A72F3C" w:rsidP="00FF745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Поддержка муниципальной программы «Формирование современной городской среды»</w:t>
            </w:r>
          </w:p>
        </w:tc>
        <w:tc>
          <w:tcPr>
            <w:tcW w:w="709" w:type="dxa"/>
          </w:tcPr>
          <w:p w:rsidR="00A72F3C" w:rsidRPr="00146110" w:rsidRDefault="00487C4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 xml:space="preserve">07 1 01 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5550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1405337,00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  <w:vAlign w:val="center"/>
          </w:tcPr>
          <w:p w:rsidR="00A72F3C" w:rsidRPr="00146110" w:rsidRDefault="00A72F3C" w:rsidP="00FF745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72F3C" w:rsidRPr="00146110" w:rsidRDefault="00487C4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 xml:space="preserve">07 1 01 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5550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1405337,00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C42" w:rsidRPr="00146110" w:rsidTr="00476D37">
        <w:tc>
          <w:tcPr>
            <w:tcW w:w="1418" w:type="dxa"/>
            <w:vAlign w:val="center"/>
          </w:tcPr>
          <w:p w:rsidR="00487C42" w:rsidRPr="00146110" w:rsidRDefault="00487C42" w:rsidP="00B642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Поддержка муниципальной программы «Формирование современной городской среды»</w:t>
            </w:r>
          </w:p>
        </w:tc>
        <w:tc>
          <w:tcPr>
            <w:tcW w:w="709" w:type="dxa"/>
          </w:tcPr>
          <w:p w:rsidR="00487C42" w:rsidRPr="00146110" w:rsidRDefault="00487C4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487C42" w:rsidRPr="00146110" w:rsidRDefault="00487C42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487C42" w:rsidRPr="00146110" w:rsidRDefault="00487C42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487C42" w:rsidRPr="00146110" w:rsidRDefault="00487C42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 xml:space="preserve">07 1 01 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5551</w:t>
            </w:r>
          </w:p>
        </w:tc>
        <w:tc>
          <w:tcPr>
            <w:tcW w:w="567" w:type="dxa"/>
          </w:tcPr>
          <w:p w:rsidR="00487C42" w:rsidRPr="00146110" w:rsidRDefault="00487C42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7C42" w:rsidRPr="00146110" w:rsidRDefault="00487C42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68440,00</w:t>
            </w:r>
          </w:p>
        </w:tc>
        <w:tc>
          <w:tcPr>
            <w:tcW w:w="1701" w:type="dxa"/>
          </w:tcPr>
          <w:p w:rsidR="00487C42" w:rsidRPr="00146110" w:rsidRDefault="00487C42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87C42" w:rsidRPr="00146110" w:rsidRDefault="00487C42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C42" w:rsidRPr="00146110" w:rsidTr="00476D37">
        <w:tc>
          <w:tcPr>
            <w:tcW w:w="1418" w:type="dxa"/>
            <w:vAlign w:val="center"/>
          </w:tcPr>
          <w:p w:rsidR="00487C42" w:rsidRPr="00146110" w:rsidRDefault="00487C42" w:rsidP="00B642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87C42" w:rsidRPr="00146110" w:rsidRDefault="00487C4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487C42" w:rsidRPr="00146110" w:rsidRDefault="00487C42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487C42" w:rsidRPr="00146110" w:rsidRDefault="00487C42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487C42" w:rsidRPr="00146110" w:rsidRDefault="00487C42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 xml:space="preserve">07 1 01 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5551</w:t>
            </w:r>
          </w:p>
        </w:tc>
        <w:tc>
          <w:tcPr>
            <w:tcW w:w="567" w:type="dxa"/>
          </w:tcPr>
          <w:p w:rsidR="00487C42" w:rsidRPr="00146110" w:rsidRDefault="00487C42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487C42" w:rsidRPr="00146110" w:rsidRDefault="00487C42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68440,00</w:t>
            </w:r>
          </w:p>
        </w:tc>
        <w:tc>
          <w:tcPr>
            <w:tcW w:w="1701" w:type="dxa"/>
          </w:tcPr>
          <w:p w:rsidR="00487C42" w:rsidRPr="00146110" w:rsidRDefault="00487C42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87C42" w:rsidRPr="00146110" w:rsidRDefault="00487C42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Подпрограмма «Обеспечение качественными услугами ЖКХ населения в муниципального образованиия «Заолешенский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«Заолешенский сельсовет» Суджанского </w:t>
            </w: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района Курской области»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150000,00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Основное мероприятие «Мероприятия по благоустройству территории</w:t>
            </w:r>
            <w:r w:rsidRPr="00146110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«Заолешенский сельсовет»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07 3 01 00000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150000,00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07 3 01 С1433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150000,00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обеспечения</w:t>
            </w:r>
            <w:r w:rsidRPr="00146110">
              <w:rPr>
                <w:rFonts w:ascii="Arial" w:hAnsi="Arial" w:cs="Arial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07 3 01 С1433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150000,00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2115581,54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1323090,00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1259480,00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2115581,54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1323090,00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1259480,00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 муниципального образования «Заолешенский сельсовет» Суджанского района Курской области на 2018-2020годы»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2115581,54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1323090,00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1259480,00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Подпрограмма «Искусство» муниципальной программы «Развитие культуры муниципального образования «Заолешенский сельсовет» Суджанского района Курской области на 2018-2020годы»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2115581,54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1323090,00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1259480,00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"Сохранение и развитие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исполнительских искусств  </w:t>
            </w:r>
            <w:r w:rsidRPr="00146110">
              <w:rPr>
                <w:rFonts w:ascii="Arial" w:hAnsi="Arial" w:cs="Arial"/>
                <w:sz w:val="18"/>
                <w:szCs w:val="18"/>
              </w:rPr>
              <w:t>муниципального образования  «Заолешенский сельсовет» Суджанского района Курской области"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01 3 02 0000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2115581,54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1323090,00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1259480,00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01 3 02 13330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384007,00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Расходы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01 3 02 13330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3</w:t>
            </w:r>
            <w:r w:rsidRPr="00146110">
              <w:rPr>
                <w:rFonts w:ascii="Arial" w:hAnsi="Arial" w:cs="Arial"/>
                <w:sz w:val="18"/>
                <w:szCs w:val="18"/>
                <w:lang w:val="en-US"/>
              </w:rPr>
              <w:t>84007</w:t>
            </w:r>
            <w:r w:rsidRPr="0014611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01 3 02 </w:t>
            </w:r>
            <w:r w:rsidRPr="00146110">
              <w:rPr>
                <w:rFonts w:ascii="Arial" w:hAnsi="Arial" w:cs="Arial"/>
                <w:sz w:val="18"/>
                <w:szCs w:val="18"/>
                <w:lang w:val="en-US"/>
              </w:rPr>
              <w:t>S3330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1016816,00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1100039,00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1100039,00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01 3 02 </w:t>
            </w:r>
            <w:r w:rsidRPr="00146110">
              <w:rPr>
                <w:rFonts w:ascii="Arial" w:hAnsi="Arial" w:cs="Arial"/>
                <w:sz w:val="18"/>
                <w:szCs w:val="18"/>
                <w:lang w:val="en-US"/>
              </w:rPr>
              <w:t>S3330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1016816,00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1100039,00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1100039,00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 3 02 С1401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691840,00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221051,00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157441,00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Закупка товаров, работ и услуг для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обеспечения</w:t>
            </w:r>
            <w:r w:rsidRPr="00146110">
              <w:rPr>
                <w:rFonts w:ascii="Arial" w:hAnsi="Arial" w:cs="Arial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 3 02 С1401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690840,00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220051,00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156441,00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 3 02 С1401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 3 02 С1463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22918,54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Закупка товаров, работ и услуг для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обеспечения</w:t>
            </w:r>
            <w:r w:rsidRPr="00146110">
              <w:rPr>
                <w:rFonts w:ascii="Arial" w:hAnsi="Arial" w:cs="Arial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01 3 02 С1463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22918,54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A72F3C" w:rsidRPr="00146110" w:rsidTr="00476D37">
        <w:tc>
          <w:tcPr>
            <w:tcW w:w="1418" w:type="dxa"/>
          </w:tcPr>
          <w:p w:rsidR="00A72F3C" w:rsidRPr="00146110" w:rsidRDefault="00A72F3C" w:rsidP="00FF74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A72F3C" w:rsidRPr="00146110" w:rsidRDefault="00A72F3C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701" w:type="dxa"/>
          </w:tcPr>
          <w:p w:rsidR="00A72F3C" w:rsidRPr="00146110" w:rsidRDefault="00A72F3C" w:rsidP="00B642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481AA2" w:rsidRPr="00146110" w:rsidTr="00476D37">
        <w:trPr>
          <w:trHeight w:val="2031"/>
        </w:trPr>
        <w:tc>
          <w:tcPr>
            <w:tcW w:w="1418" w:type="dxa"/>
          </w:tcPr>
          <w:p w:rsidR="00481AA2" w:rsidRPr="00146110" w:rsidRDefault="00481AA2" w:rsidP="00FF745A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«Заолешенский сельсовет» Суджанского района Курской области»на 2018-2020годы</w:t>
            </w:r>
          </w:p>
        </w:tc>
        <w:tc>
          <w:tcPr>
            <w:tcW w:w="709" w:type="dxa"/>
          </w:tcPr>
          <w:p w:rsidR="00481AA2" w:rsidRPr="00146110" w:rsidRDefault="00481AA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08 0 00 00000</w:t>
            </w:r>
          </w:p>
        </w:tc>
        <w:tc>
          <w:tcPr>
            <w:tcW w:w="567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701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701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481AA2" w:rsidRPr="00146110" w:rsidTr="00476D37">
        <w:tc>
          <w:tcPr>
            <w:tcW w:w="1418" w:type="dxa"/>
          </w:tcPr>
          <w:p w:rsidR="00481AA2" w:rsidRPr="00146110" w:rsidRDefault="00481AA2" w:rsidP="00FF745A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Подпрограмма </w:t>
            </w:r>
            <w:r w:rsidRPr="00146110">
              <w:rPr>
                <w:rFonts w:ascii="Arial" w:hAnsi="Arial" w:cs="Arial"/>
                <w:snapToGrid w:val="0"/>
                <w:sz w:val="18"/>
                <w:szCs w:val="18"/>
              </w:rPr>
              <w:t xml:space="preserve">«Реализация муниципальной политики в </w:t>
            </w:r>
            <w:r w:rsidRPr="00146110"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 xml:space="preserve">сфере физической культуры и спорта» </w:t>
            </w:r>
            <w:r w:rsidRPr="00146110">
              <w:rPr>
                <w:rFonts w:ascii="Arial" w:hAnsi="Arial" w:cs="Arial"/>
                <w:sz w:val="18"/>
                <w:szCs w:val="18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«Заолешенский сельсовет» Суджанского района Курской области»</w:t>
            </w:r>
          </w:p>
        </w:tc>
        <w:tc>
          <w:tcPr>
            <w:tcW w:w="709" w:type="dxa"/>
          </w:tcPr>
          <w:p w:rsidR="00481AA2" w:rsidRPr="00146110" w:rsidRDefault="00481AA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08 3 00 00000</w:t>
            </w:r>
          </w:p>
        </w:tc>
        <w:tc>
          <w:tcPr>
            <w:tcW w:w="567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701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701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481AA2" w:rsidRPr="00146110" w:rsidTr="00476D37">
        <w:tc>
          <w:tcPr>
            <w:tcW w:w="1418" w:type="dxa"/>
          </w:tcPr>
          <w:p w:rsidR="00481AA2" w:rsidRPr="00146110" w:rsidRDefault="00481AA2" w:rsidP="00FF745A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</w:t>
            </w:r>
            <w:r w:rsidRPr="0014611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481AA2" w:rsidRPr="00146110" w:rsidRDefault="00481AA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08 3 01 00000</w:t>
            </w:r>
          </w:p>
        </w:tc>
        <w:tc>
          <w:tcPr>
            <w:tcW w:w="567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701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701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481AA2" w:rsidRPr="00146110" w:rsidTr="00476D37">
        <w:tc>
          <w:tcPr>
            <w:tcW w:w="1418" w:type="dxa"/>
          </w:tcPr>
          <w:p w:rsidR="00481AA2" w:rsidRPr="00146110" w:rsidRDefault="00481AA2" w:rsidP="00FF745A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</w:tcPr>
          <w:p w:rsidR="00481AA2" w:rsidRPr="00146110" w:rsidRDefault="00481AA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 3 01 С1406</w:t>
            </w:r>
          </w:p>
        </w:tc>
        <w:tc>
          <w:tcPr>
            <w:tcW w:w="567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701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701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481AA2" w:rsidRPr="00146110" w:rsidTr="00476D37">
        <w:tc>
          <w:tcPr>
            <w:tcW w:w="1418" w:type="dxa"/>
          </w:tcPr>
          <w:p w:rsidR="00481AA2" w:rsidRPr="00146110" w:rsidRDefault="00481AA2" w:rsidP="00FF74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 w:rsidRPr="00146110">
              <w:rPr>
                <w:rFonts w:ascii="Arial" w:hAnsi="Arial" w:cs="Arial"/>
                <w:color w:val="000000"/>
                <w:sz w:val="18"/>
                <w:szCs w:val="18"/>
              </w:rPr>
              <w:t>обеспечения</w:t>
            </w:r>
            <w:r w:rsidRPr="00146110">
              <w:rPr>
                <w:rFonts w:ascii="Arial" w:hAnsi="Arial" w:cs="Arial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481AA2" w:rsidRPr="00146110" w:rsidRDefault="00481AA2" w:rsidP="006A69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6110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567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08 3 01 С1406</w:t>
            </w:r>
          </w:p>
        </w:tc>
        <w:tc>
          <w:tcPr>
            <w:tcW w:w="567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701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701" w:type="dxa"/>
          </w:tcPr>
          <w:p w:rsidR="00481AA2" w:rsidRPr="00146110" w:rsidRDefault="00481AA2" w:rsidP="00FF74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10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</w:tbl>
    <w:p w:rsidR="001740F7" w:rsidRPr="005941C8" w:rsidRDefault="001740F7" w:rsidP="006A698B">
      <w:pPr>
        <w:spacing w:after="0" w:line="240" w:lineRule="auto"/>
        <w:rPr>
          <w:rFonts w:ascii="Arial" w:hAnsi="Arial" w:cs="Arial"/>
          <w:sz w:val="24"/>
          <w:szCs w:val="24"/>
        </w:rPr>
        <w:sectPr w:rsidR="001740F7" w:rsidRPr="005941C8" w:rsidSect="00740B1B">
          <w:pgSz w:w="11906" w:h="16838"/>
          <w:pgMar w:top="1134" w:right="1247" w:bottom="851" w:left="1531" w:header="709" w:footer="709" w:gutter="0"/>
          <w:cols w:space="708"/>
          <w:docGrid w:linePitch="360"/>
        </w:sectPr>
      </w:pPr>
    </w:p>
    <w:p w:rsidR="00C51B5A" w:rsidRPr="005941C8" w:rsidRDefault="00C51B5A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Pr="005941C8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Pr="005941C8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76AF" w:rsidRPr="005941C8" w:rsidRDefault="008776AF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9ED" w:rsidRPr="005941C8" w:rsidRDefault="002D79ED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9ED" w:rsidRPr="00A82367" w:rsidRDefault="002D79ED" w:rsidP="002D79E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82367">
        <w:rPr>
          <w:rFonts w:ascii="Arial" w:hAnsi="Arial" w:cs="Arial"/>
          <w:sz w:val="18"/>
          <w:szCs w:val="18"/>
        </w:rPr>
        <w:t>Приложение №7</w:t>
      </w:r>
    </w:p>
    <w:p w:rsidR="002D79ED" w:rsidRPr="00A82367" w:rsidRDefault="002D79ED" w:rsidP="002D79E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82367">
        <w:rPr>
          <w:rFonts w:ascii="Arial" w:hAnsi="Arial" w:cs="Arial"/>
          <w:sz w:val="18"/>
          <w:szCs w:val="18"/>
        </w:rPr>
        <w:t>к решению Собрания депутатов</w:t>
      </w:r>
    </w:p>
    <w:p w:rsidR="002D79ED" w:rsidRPr="00A82367" w:rsidRDefault="002D79ED" w:rsidP="002D79ED">
      <w:pPr>
        <w:spacing w:after="0" w:line="240" w:lineRule="auto"/>
        <w:ind w:firstLine="4830"/>
        <w:jc w:val="right"/>
        <w:rPr>
          <w:rFonts w:ascii="Arial" w:hAnsi="Arial" w:cs="Arial"/>
          <w:sz w:val="18"/>
          <w:szCs w:val="18"/>
        </w:rPr>
      </w:pPr>
      <w:r w:rsidRPr="00A82367">
        <w:rPr>
          <w:rFonts w:ascii="Arial" w:hAnsi="Arial" w:cs="Arial"/>
          <w:sz w:val="18"/>
          <w:szCs w:val="18"/>
        </w:rPr>
        <w:t>Заолешенского сельсовета</w:t>
      </w:r>
    </w:p>
    <w:p w:rsidR="002D79ED" w:rsidRPr="00A82367" w:rsidRDefault="002D79ED" w:rsidP="002D79ED">
      <w:pPr>
        <w:spacing w:after="0" w:line="240" w:lineRule="auto"/>
        <w:ind w:firstLine="4830"/>
        <w:jc w:val="right"/>
        <w:rPr>
          <w:rFonts w:ascii="Arial" w:hAnsi="Arial" w:cs="Arial"/>
          <w:sz w:val="18"/>
          <w:szCs w:val="18"/>
        </w:rPr>
      </w:pPr>
      <w:r w:rsidRPr="00A82367">
        <w:rPr>
          <w:rFonts w:ascii="Arial" w:hAnsi="Arial" w:cs="Arial"/>
          <w:sz w:val="18"/>
          <w:szCs w:val="18"/>
        </w:rPr>
        <w:t>Суджанского района Курской области</w:t>
      </w:r>
    </w:p>
    <w:p w:rsidR="002D79ED" w:rsidRPr="00A82367" w:rsidRDefault="002D79ED" w:rsidP="002D79ED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A82367">
        <w:rPr>
          <w:rFonts w:ascii="Arial" w:hAnsi="Arial" w:cs="Arial"/>
          <w:sz w:val="18"/>
          <w:szCs w:val="18"/>
        </w:rPr>
        <w:t>«О внесении изменений и дополнений в решение</w:t>
      </w:r>
    </w:p>
    <w:p w:rsidR="002D79ED" w:rsidRPr="00A82367" w:rsidRDefault="002D79ED" w:rsidP="002D79ED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A82367">
        <w:rPr>
          <w:rFonts w:ascii="Arial" w:hAnsi="Arial" w:cs="Arial"/>
          <w:sz w:val="18"/>
          <w:szCs w:val="18"/>
        </w:rPr>
        <w:t>Собрания депутатов Заолешенского сельсовета</w:t>
      </w:r>
    </w:p>
    <w:p w:rsidR="002D79ED" w:rsidRPr="00A82367" w:rsidRDefault="002D79ED" w:rsidP="002D79ED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A82367">
        <w:rPr>
          <w:rFonts w:ascii="Arial" w:hAnsi="Arial" w:cs="Arial"/>
          <w:sz w:val="18"/>
          <w:szCs w:val="18"/>
        </w:rPr>
        <w:t>от 15.12.2017г. №37« О бюджете муниципального</w:t>
      </w:r>
    </w:p>
    <w:p w:rsidR="002D79ED" w:rsidRPr="00A82367" w:rsidRDefault="002D79ED" w:rsidP="002D79ED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A82367">
        <w:rPr>
          <w:rFonts w:ascii="Arial" w:hAnsi="Arial" w:cs="Arial"/>
          <w:sz w:val="18"/>
          <w:szCs w:val="18"/>
        </w:rPr>
        <w:t>образования «Заолешенский сельсовет»</w:t>
      </w:r>
    </w:p>
    <w:p w:rsidR="002D79ED" w:rsidRPr="00A82367" w:rsidRDefault="002D79ED" w:rsidP="002D79ED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A82367">
        <w:rPr>
          <w:rFonts w:ascii="Arial" w:hAnsi="Arial" w:cs="Arial"/>
          <w:sz w:val="18"/>
          <w:szCs w:val="18"/>
        </w:rPr>
        <w:t>Суджанского района Курской области на 2018 год</w:t>
      </w:r>
    </w:p>
    <w:p w:rsidR="002D79ED" w:rsidRPr="00A82367" w:rsidRDefault="002D79ED" w:rsidP="002D79ED">
      <w:pPr>
        <w:pStyle w:val="a9"/>
        <w:shd w:val="clear" w:color="auto" w:fill="FFFFFF"/>
        <w:jc w:val="right"/>
        <w:rPr>
          <w:rFonts w:ascii="Arial" w:hAnsi="Arial" w:cs="Arial"/>
          <w:sz w:val="18"/>
          <w:szCs w:val="18"/>
        </w:rPr>
      </w:pPr>
      <w:r w:rsidRPr="00A82367">
        <w:rPr>
          <w:rFonts w:ascii="Arial" w:hAnsi="Arial" w:cs="Arial"/>
          <w:sz w:val="18"/>
          <w:szCs w:val="18"/>
        </w:rPr>
        <w:t>и на плановый период 2019 и 2020 годов»</w:t>
      </w:r>
    </w:p>
    <w:p w:rsidR="002D79ED" w:rsidRPr="00A82367" w:rsidRDefault="00487C42" w:rsidP="002D79ED">
      <w:pPr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A82367">
        <w:rPr>
          <w:rFonts w:ascii="Arial" w:hAnsi="Arial" w:cs="Arial"/>
          <w:sz w:val="18"/>
          <w:szCs w:val="18"/>
        </w:rPr>
        <w:t>от 23</w:t>
      </w:r>
      <w:r w:rsidR="00A0376D" w:rsidRPr="00A82367">
        <w:rPr>
          <w:rFonts w:ascii="Arial" w:hAnsi="Arial" w:cs="Arial"/>
          <w:sz w:val="18"/>
          <w:szCs w:val="18"/>
        </w:rPr>
        <w:t>.</w:t>
      </w:r>
      <w:r w:rsidRPr="00A82367">
        <w:rPr>
          <w:rFonts w:ascii="Arial" w:hAnsi="Arial" w:cs="Arial"/>
          <w:sz w:val="18"/>
          <w:szCs w:val="18"/>
        </w:rPr>
        <w:t>11.2018 года №33</w:t>
      </w:r>
    </w:p>
    <w:p w:rsidR="002D79ED" w:rsidRPr="00A82367" w:rsidRDefault="002D79ED" w:rsidP="002D79E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D79ED" w:rsidRPr="00A82367" w:rsidRDefault="002D79ED" w:rsidP="002D79ED">
      <w:pPr>
        <w:pStyle w:val="ae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82367">
        <w:rPr>
          <w:rFonts w:ascii="Arial" w:hAnsi="Arial" w:cs="Arial"/>
          <w:b/>
          <w:sz w:val="18"/>
          <w:szCs w:val="18"/>
        </w:rPr>
        <w:t xml:space="preserve">Распределение бюджетных ассигнований </w:t>
      </w:r>
    </w:p>
    <w:p w:rsidR="002D79ED" w:rsidRPr="00A82367" w:rsidRDefault="002D79ED" w:rsidP="002D79ED">
      <w:pPr>
        <w:pStyle w:val="ae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82367">
        <w:rPr>
          <w:rFonts w:ascii="Arial" w:hAnsi="Arial" w:cs="Arial"/>
          <w:b/>
          <w:sz w:val="18"/>
          <w:szCs w:val="18"/>
        </w:rPr>
        <w:t>на реализацию целевых программ, финансируемых за счет средств бюджета муниципального образования «Заолешенский сельсовет» на 2018 год</w:t>
      </w:r>
      <w:r w:rsidRPr="00A82367">
        <w:rPr>
          <w:rFonts w:ascii="Arial" w:hAnsi="Arial" w:cs="Arial"/>
          <w:b/>
          <w:bCs/>
          <w:sz w:val="18"/>
          <w:szCs w:val="18"/>
        </w:rPr>
        <w:t xml:space="preserve"> и</w:t>
      </w:r>
      <w:r w:rsidRPr="00A82367">
        <w:rPr>
          <w:rFonts w:ascii="Arial" w:hAnsi="Arial" w:cs="Arial"/>
          <w:b/>
          <w:bCs/>
          <w:color w:val="000000"/>
          <w:sz w:val="18"/>
          <w:szCs w:val="18"/>
        </w:rPr>
        <w:t xml:space="preserve"> плановый период 2019 и 2020 годов</w:t>
      </w:r>
    </w:p>
    <w:p w:rsidR="002D79ED" w:rsidRPr="00A82367" w:rsidRDefault="002D79ED" w:rsidP="002D79ED">
      <w:pPr>
        <w:pStyle w:val="ae"/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127"/>
        <w:gridCol w:w="567"/>
        <w:gridCol w:w="708"/>
        <w:gridCol w:w="709"/>
        <w:gridCol w:w="709"/>
        <w:gridCol w:w="1418"/>
        <w:gridCol w:w="1559"/>
        <w:gridCol w:w="1559"/>
      </w:tblGrid>
      <w:tr w:rsidR="002D79ED" w:rsidRPr="00A82367" w:rsidTr="002D79ED">
        <w:trPr>
          <w:trHeight w:val="2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2367">
              <w:rPr>
                <w:rFonts w:ascii="Arial" w:hAnsi="Arial"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2367">
              <w:rPr>
                <w:rFonts w:ascii="Arial" w:hAnsi="Arial" w:cs="Arial"/>
                <w:bCs/>
                <w:sz w:val="18"/>
                <w:szCs w:val="18"/>
              </w:rPr>
              <w:t>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2367">
              <w:rPr>
                <w:rFonts w:ascii="Arial" w:hAnsi="Arial" w:cs="Arial"/>
                <w:bCs/>
                <w:sz w:val="18"/>
                <w:szCs w:val="18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2367">
              <w:rPr>
                <w:rFonts w:ascii="Arial" w:hAnsi="Arial" w:cs="Arial"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2367">
              <w:rPr>
                <w:rFonts w:ascii="Arial" w:hAnsi="Arial" w:cs="Arial"/>
                <w:bCs/>
                <w:sz w:val="18"/>
                <w:szCs w:val="18"/>
              </w:rPr>
              <w:t>ВР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79ED" w:rsidRPr="00A82367" w:rsidRDefault="002D79ED" w:rsidP="002D79ED">
            <w:pPr>
              <w:snapToGri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 xml:space="preserve">Сумма, рублей </w:t>
            </w:r>
          </w:p>
        </w:tc>
      </w:tr>
      <w:tr w:rsidR="002D79ED" w:rsidRPr="00A82367" w:rsidTr="002D79ED">
        <w:trPr>
          <w:trHeight w:val="53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Целевые программы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523D71">
            <w:pPr>
              <w:autoSpaceDE w:val="0"/>
              <w:spacing w:after="0" w:line="240" w:lineRule="auto"/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3</w:t>
            </w:r>
            <w:r w:rsidR="00796BAB" w:rsidRPr="00A82367">
              <w:rPr>
                <w:rFonts w:ascii="Arial" w:hAnsi="Arial" w:cs="Arial"/>
                <w:sz w:val="18"/>
                <w:szCs w:val="18"/>
              </w:rPr>
              <w:t>7</w:t>
            </w:r>
            <w:r w:rsidR="00523D71">
              <w:rPr>
                <w:rFonts w:ascii="Arial" w:hAnsi="Arial" w:cs="Arial"/>
                <w:sz w:val="18"/>
                <w:szCs w:val="18"/>
              </w:rPr>
              <w:t>24058</w:t>
            </w:r>
            <w:r w:rsidR="00AF3F3B" w:rsidRPr="00A82367">
              <w:rPr>
                <w:rFonts w:ascii="Arial" w:hAnsi="Arial" w:cs="Arial"/>
                <w:sz w:val="18"/>
                <w:szCs w:val="18"/>
              </w:rPr>
              <w:t>,54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autoSpaceDE w:val="0"/>
              <w:spacing w:after="0" w:line="240" w:lineRule="auto"/>
              <w:ind w:left="-137" w:right="-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 xml:space="preserve">   1331090,00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autoSpaceDE w:val="0"/>
              <w:spacing w:after="0" w:line="240" w:lineRule="auto"/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1267480,00</w:t>
            </w: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bCs/>
                <w:sz w:val="18"/>
                <w:szCs w:val="18"/>
              </w:rPr>
              <w:t xml:space="preserve">Муниципальная программа </w:t>
            </w:r>
            <w:r w:rsidRPr="00A82367">
              <w:rPr>
                <w:rFonts w:ascii="Arial" w:hAnsi="Arial" w:cs="Arial"/>
                <w:sz w:val="18"/>
                <w:szCs w:val="1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«Заолешенский сельсовет» Суджанского района Курской области на 2018-2020годы»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pStyle w:val="aff3"/>
              <w:spacing w:before="0" w:beforeAutospacing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pStyle w:val="aff3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796BAB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26</w:t>
            </w:r>
            <w:r w:rsidR="002D79ED" w:rsidRPr="00A82367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A82367">
              <w:rPr>
                <w:rFonts w:ascii="Arial" w:hAnsi="Arial" w:cs="Arial"/>
                <w:bCs/>
                <w:sz w:val="18"/>
                <w:szCs w:val="18"/>
              </w:rPr>
              <w:t xml:space="preserve">муниципальной программы </w:t>
            </w:r>
            <w:r w:rsidRPr="00A82367">
              <w:rPr>
                <w:rFonts w:ascii="Arial" w:hAnsi="Arial" w:cs="Arial"/>
                <w:sz w:val="18"/>
                <w:szCs w:val="18"/>
              </w:rPr>
              <w:t xml:space="preserve">«Защита населения и территории муниципального образования «Заолешенский сельсовет» Суджанского района Курской области от чрезвычайных ситуаций, обеспечение пожарной безопасности и </w:t>
            </w:r>
            <w:r w:rsidRPr="00A82367">
              <w:rPr>
                <w:rFonts w:ascii="Arial" w:hAnsi="Arial" w:cs="Arial"/>
                <w:sz w:val="18"/>
                <w:szCs w:val="18"/>
              </w:rPr>
              <w:lastRenderedPageBreak/>
              <w:t>безопасности людей»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lastRenderedPageBreak/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pStyle w:val="aff3"/>
              <w:spacing w:before="0" w:beforeAutospacing="0" w:after="0"/>
              <w:ind w:right="-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796BAB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26</w:t>
            </w:r>
            <w:r w:rsidR="002D79ED" w:rsidRPr="00A82367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1000,</w:t>
            </w:r>
            <w:r w:rsidRPr="00A8236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A823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bCs/>
                <w:sz w:val="18"/>
                <w:szCs w:val="18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 «Заолешенский сельсовет»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pStyle w:val="aff3"/>
              <w:spacing w:before="0" w:beforeAutospacing="0" w:after="0"/>
              <w:ind w:right="-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796BAB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26</w:t>
            </w:r>
            <w:r w:rsidR="002D79ED" w:rsidRPr="00A82367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pStyle w:val="aff3"/>
              <w:spacing w:before="0" w:beforeAutospacing="0" w:after="0"/>
              <w:ind w:left="-125" w:right="-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796BAB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26</w:t>
            </w:r>
            <w:r w:rsidR="002D79ED" w:rsidRPr="00A82367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pStyle w:val="aff3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pStyle w:val="aff3"/>
              <w:spacing w:before="0" w:beforeAutospacing="0" w:after="0"/>
              <w:ind w:left="-125" w:right="-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796BAB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26</w:t>
            </w:r>
            <w:r w:rsidR="002D79ED" w:rsidRPr="00A82367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«Заолешенский сельсовет» Суджанского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18100,00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snapToGrid w:val="0"/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A82367">
              <w:rPr>
                <w:rFonts w:ascii="Arial" w:hAnsi="Arial" w:cs="Arial"/>
                <w:sz w:val="18"/>
                <w:szCs w:val="18"/>
              </w:rPr>
              <w:t>«Обеспечение доступным и комфортным жильем и коммунальными услугами граждан в «М/О»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07 1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18100,00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07 1 01 С1430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18100,00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07 1 01 С1430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18100,00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D80424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162377</w:t>
            </w:r>
            <w:r w:rsidR="002D79ED" w:rsidRPr="00A82367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79ED" w:rsidRPr="00A82367" w:rsidRDefault="00F9530B" w:rsidP="002D79E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5" w:history="1">
              <w:r w:rsidR="002D79ED" w:rsidRPr="00A82367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 xml:space="preserve">Муниципальная программа  «Формирование современной городской среды  в муниципальном образовании «Заолешенский </w:t>
              </w:r>
              <w:r w:rsidR="002D79ED" w:rsidRPr="00A82367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lastRenderedPageBreak/>
                <w:t>сельсовет» Суджанского района Курской области»</w:t>
              </w:r>
            </w:hyperlink>
            <w:r w:rsidR="002D79ED" w:rsidRPr="00A82367">
              <w:rPr>
                <w:rFonts w:ascii="Arial" w:hAnsi="Arial" w:cs="Arial"/>
                <w:sz w:val="18"/>
                <w:szCs w:val="18"/>
              </w:rPr>
              <w:t>на 2018-2022 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132835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07 0</w:t>
            </w:r>
            <w:r w:rsidR="002D79ED" w:rsidRPr="00A82367">
              <w:rPr>
                <w:rFonts w:ascii="Arial" w:hAnsi="Arial" w:cs="Arial"/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D80424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162377</w:t>
            </w:r>
            <w:r w:rsidR="002D79ED" w:rsidRPr="00A82367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79ED" w:rsidRPr="00A82367" w:rsidRDefault="00F9530B" w:rsidP="002D79E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6" w:history="1">
              <w:r w:rsidR="002D79ED" w:rsidRPr="00A82367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Подпрограмма «Поддержка современной городской среды населения муниципального образования «Заолешенский сельсовет» Суджанского района Курской области» муниципальной  программы «Формирование современной городской среды в муниципальном образовании «Заолешенский сельсовет» Суджанского района Курской области»</w:t>
              </w:r>
            </w:hyperlink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132835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07 1 00</w:t>
            </w:r>
            <w:r w:rsidR="002D79ED" w:rsidRPr="00A82367">
              <w:rPr>
                <w:rFonts w:ascii="Arial" w:hAnsi="Arial" w:cs="Arial"/>
                <w:color w:val="000000"/>
                <w:sz w:val="18"/>
                <w:szCs w:val="18"/>
              </w:rPr>
              <w:t xml:space="preserve"> 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D804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14</w:t>
            </w:r>
            <w:r w:rsidR="00D80424" w:rsidRPr="00A82367">
              <w:rPr>
                <w:rFonts w:ascii="Arial" w:hAnsi="Arial" w:cs="Arial"/>
                <w:sz w:val="18"/>
                <w:szCs w:val="18"/>
              </w:rPr>
              <w:t>73777</w:t>
            </w:r>
            <w:r w:rsidRPr="00A8236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835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835" w:rsidRPr="00A82367" w:rsidRDefault="00132835" w:rsidP="002D79E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32835" w:rsidRPr="00A82367" w:rsidRDefault="00132835" w:rsidP="00881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132835" w:rsidRPr="00A82367" w:rsidRDefault="00132835" w:rsidP="00881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32835" w:rsidRPr="00A82367" w:rsidRDefault="00132835" w:rsidP="00881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07 1 01  00000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32835" w:rsidRPr="00A82367" w:rsidRDefault="00132835" w:rsidP="008817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835" w:rsidRPr="00A82367" w:rsidRDefault="00132835" w:rsidP="00D804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14</w:t>
            </w:r>
            <w:r w:rsidR="00D80424" w:rsidRPr="00A82367">
              <w:rPr>
                <w:rFonts w:ascii="Arial" w:hAnsi="Arial" w:cs="Arial"/>
                <w:sz w:val="18"/>
                <w:szCs w:val="18"/>
              </w:rPr>
              <w:t>73777</w:t>
            </w:r>
            <w:r w:rsidRPr="00A8236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835" w:rsidRPr="00A82367" w:rsidRDefault="00132835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835" w:rsidRPr="00A82367" w:rsidRDefault="00132835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79ED" w:rsidRPr="00A82367" w:rsidRDefault="002D79ED" w:rsidP="002D79E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Поддержка муниципальной программы «Формирование современной городской среды»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 xml:space="preserve">07 1 01  </w:t>
            </w:r>
            <w:r w:rsidRPr="00A8236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</w:t>
            </w: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1405337,00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79ED" w:rsidRPr="00A82367" w:rsidRDefault="002D79ED" w:rsidP="002D79E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 xml:space="preserve">07 1 01  </w:t>
            </w:r>
            <w:r w:rsidRPr="00A8236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</w:t>
            </w: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1405337,00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</w:tr>
      <w:tr w:rsidR="00D80424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0424" w:rsidRPr="00A82367" w:rsidRDefault="00D80424" w:rsidP="0008437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Поддержка муниципальной программы «Формирование современной городской среды»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0424" w:rsidRPr="00A82367" w:rsidRDefault="00D80424" w:rsidP="000843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80424" w:rsidRPr="00A82367" w:rsidRDefault="00D80424" w:rsidP="000843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0424" w:rsidRPr="00A82367" w:rsidRDefault="00D80424" w:rsidP="000843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 xml:space="preserve">07 1 01  </w:t>
            </w:r>
            <w:r w:rsidRPr="00A8236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</w:t>
            </w: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5551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0424" w:rsidRPr="00A82367" w:rsidRDefault="00D80424" w:rsidP="000843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424" w:rsidRPr="00A82367" w:rsidRDefault="00D80424" w:rsidP="000843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68440,00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424" w:rsidRPr="00A82367" w:rsidRDefault="00D80424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424" w:rsidRPr="00A82367" w:rsidRDefault="00D80424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424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0424" w:rsidRPr="00A82367" w:rsidRDefault="00D80424" w:rsidP="0008437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80424" w:rsidRPr="00A82367" w:rsidRDefault="00D80424" w:rsidP="000843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80424" w:rsidRPr="00A82367" w:rsidRDefault="00D80424" w:rsidP="000843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0424" w:rsidRPr="00A82367" w:rsidRDefault="00D80424" w:rsidP="000843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 xml:space="preserve">07 1 01  </w:t>
            </w:r>
            <w:r w:rsidRPr="00A8236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</w:t>
            </w: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5551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80424" w:rsidRPr="00A82367" w:rsidRDefault="00D80424" w:rsidP="000843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424" w:rsidRPr="00A82367" w:rsidRDefault="00D80424" w:rsidP="000843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68440,00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424" w:rsidRPr="00A82367" w:rsidRDefault="00D80424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424" w:rsidRPr="00A82367" w:rsidRDefault="00D80424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«Заолешенский сельсовет» Суджанского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A0376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15</w:t>
            </w:r>
            <w:r w:rsidR="002D79ED" w:rsidRPr="00A82367">
              <w:rPr>
                <w:rFonts w:ascii="Arial" w:hAnsi="Arial" w:cs="Arial"/>
                <w:sz w:val="18"/>
                <w:szCs w:val="18"/>
              </w:rPr>
              <w:t>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 xml:space="preserve">Подпрограмма «Обеспечение качественными </w:t>
            </w:r>
            <w:r w:rsidRPr="00A82367">
              <w:rPr>
                <w:rFonts w:ascii="Arial" w:hAnsi="Arial" w:cs="Arial"/>
                <w:sz w:val="18"/>
                <w:szCs w:val="18"/>
              </w:rPr>
              <w:lastRenderedPageBreak/>
              <w:t>услугами ЖКХ населения в муниципального образованиия «Заолешенский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«Заолешенский сельсовет» Суджанского района Курской области»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07 3 00 0000</w:t>
            </w: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A0376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15</w:t>
            </w:r>
            <w:r w:rsidR="002D79ED" w:rsidRPr="00A82367">
              <w:rPr>
                <w:rFonts w:ascii="Arial" w:hAnsi="Arial" w:cs="Arial"/>
                <w:sz w:val="18"/>
                <w:szCs w:val="18"/>
              </w:rPr>
              <w:t>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Основное мероприятие «Мероприятия по благоустройству территории</w:t>
            </w:r>
            <w:r w:rsidRPr="00A82367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«Заолешенский сельсовет»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A0376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15</w:t>
            </w:r>
            <w:r w:rsidR="002D79ED" w:rsidRPr="00A82367">
              <w:rPr>
                <w:rFonts w:ascii="Arial" w:hAnsi="Arial" w:cs="Arial"/>
                <w:sz w:val="18"/>
                <w:szCs w:val="18"/>
              </w:rPr>
              <w:t>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A0376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15</w:t>
            </w:r>
            <w:r w:rsidR="002D79ED" w:rsidRPr="00A82367">
              <w:rPr>
                <w:rFonts w:ascii="Arial" w:hAnsi="Arial" w:cs="Arial"/>
                <w:sz w:val="18"/>
                <w:szCs w:val="18"/>
              </w:rPr>
              <w:t>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обеспечения</w:t>
            </w:r>
            <w:r w:rsidRPr="00A82367">
              <w:rPr>
                <w:rFonts w:ascii="Arial" w:hAnsi="Arial" w:cs="Arial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A0376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15</w:t>
            </w:r>
            <w:r w:rsidR="002D79ED" w:rsidRPr="00A82367">
              <w:rPr>
                <w:rFonts w:ascii="Arial" w:hAnsi="Arial" w:cs="Arial"/>
                <w:sz w:val="18"/>
                <w:szCs w:val="18"/>
              </w:rPr>
              <w:t>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1323090,00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1259480,00</w:t>
            </w: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2041981,54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1323090,00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1259480,00</w:t>
            </w: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2041981,54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1323090,00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1259480,00</w:t>
            </w: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 муниципального образования «Заолешенский сельсовет» Суджанского района Курской области на 2018-2020годы»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2041981,54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1100039,00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1100039,00</w:t>
            </w: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Подпрограмма «Искусство» муниципальной программы «Развитие культуры муниципального образования «Заолешенский сельсовет» Суджанского района Курской области на 2018-2020годы»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2041981,54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1100039,00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1100039,00</w:t>
            </w: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"Сохранение и развитие исполнительских искусств  </w:t>
            </w:r>
            <w:r w:rsidRPr="00A82367">
              <w:rPr>
                <w:rFonts w:ascii="Arial" w:hAnsi="Arial" w:cs="Arial"/>
                <w:sz w:val="18"/>
                <w:szCs w:val="18"/>
              </w:rPr>
              <w:lastRenderedPageBreak/>
              <w:t>муниципального образования  «Заолешенский сельсовет» Суджанского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01 3 02 0000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2041981,54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221051,00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157441,00</w:t>
            </w:r>
          </w:p>
        </w:tc>
      </w:tr>
      <w:tr w:rsidR="002D79ED" w:rsidRPr="00A82367" w:rsidTr="002D79ED"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01 3 02 13330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384007,00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220051,00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156441,00</w:t>
            </w:r>
          </w:p>
        </w:tc>
      </w:tr>
      <w:tr w:rsidR="002D79ED" w:rsidRPr="00A82367" w:rsidTr="002D79ED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Расходы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3</w:t>
            </w:r>
            <w:r w:rsidRPr="00A82367">
              <w:rPr>
                <w:rFonts w:ascii="Arial" w:hAnsi="Arial" w:cs="Arial"/>
                <w:sz w:val="18"/>
                <w:szCs w:val="18"/>
                <w:lang w:val="en-US"/>
              </w:rPr>
              <w:t>84007</w:t>
            </w:r>
            <w:r w:rsidRPr="00A8236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1000,0</w:t>
            </w:r>
          </w:p>
        </w:tc>
      </w:tr>
      <w:tr w:rsidR="002D79ED" w:rsidRPr="00A82367" w:rsidTr="002D79ED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 xml:space="preserve">01 3 02 </w:t>
            </w:r>
            <w:r w:rsidRPr="00A82367">
              <w:rPr>
                <w:rFonts w:ascii="Arial" w:hAnsi="Arial" w:cs="Arial"/>
                <w:sz w:val="18"/>
                <w:szCs w:val="18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943216,00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2D79ED" w:rsidRPr="00A82367" w:rsidTr="002D79ED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 xml:space="preserve">01 3 02 </w:t>
            </w:r>
            <w:r w:rsidRPr="00A82367">
              <w:rPr>
                <w:rFonts w:ascii="Arial" w:hAnsi="Arial" w:cs="Arial"/>
                <w:sz w:val="18"/>
                <w:szCs w:val="18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943216,00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2D79ED" w:rsidRPr="00A82367" w:rsidTr="002D79ED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691840,00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9ED" w:rsidRPr="00A82367" w:rsidTr="002D79ED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Закупка товаров, работ и услуг для</w:t>
            </w: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обеспечения</w:t>
            </w:r>
            <w:r w:rsidRPr="00A82367">
              <w:rPr>
                <w:rFonts w:ascii="Arial" w:hAnsi="Arial" w:cs="Arial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690840,00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9ED" w:rsidRPr="00A82367" w:rsidTr="002D79ED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9ED" w:rsidRPr="00A82367" w:rsidTr="002D79ED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22918,54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9ED" w:rsidRPr="00A82367" w:rsidTr="002D79ED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Закупка товаров, работ и услуг для</w:t>
            </w: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обеспечения</w:t>
            </w:r>
            <w:r w:rsidRPr="00A82367">
              <w:rPr>
                <w:rFonts w:ascii="Arial" w:hAnsi="Arial" w:cs="Arial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22918,54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9ED" w:rsidRPr="00A82367" w:rsidTr="002D79ED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  <w:r w:rsidRPr="00A82367">
              <w:rPr>
                <w:rFonts w:ascii="Arial" w:hAnsi="Arial" w:cs="Arial"/>
                <w:sz w:val="18"/>
                <w:szCs w:val="18"/>
              </w:rPr>
              <w:lastRenderedPageBreak/>
              <w:t>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2D79ED" w:rsidRPr="00A82367" w:rsidTr="002D79ED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2D79ED" w:rsidRPr="00A82367" w:rsidTr="002D79ED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«Заолешенский сельсовет» Суджанского района Курской области»на 2018-2020годы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ind w:left="-104" w:right="-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2D79ED" w:rsidRPr="00A82367" w:rsidTr="002D79ED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 xml:space="preserve">Подпрограмма </w:t>
            </w:r>
            <w:r w:rsidRPr="00A82367">
              <w:rPr>
                <w:rFonts w:ascii="Arial" w:hAnsi="Arial" w:cs="Arial"/>
                <w:snapToGrid w:val="0"/>
                <w:sz w:val="18"/>
                <w:szCs w:val="18"/>
              </w:rPr>
              <w:t xml:space="preserve">«Реализация муниципальной политики в сфере физической культуры и спорта» </w:t>
            </w:r>
            <w:r w:rsidRPr="00A82367">
              <w:rPr>
                <w:rFonts w:ascii="Arial" w:hAnsi="Arial" w:cs="Arial"/>
                <w:sz w:val="18"/>
                <w:szCs w:val="18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«Заолешенский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ind w:left="-104" w:right="-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2D79ED" w:rsidRPr="00A82367" w:rsidTr="002D79ED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A8236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ind w:left="-104" w:right="-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2D79ED" w:rsidRPr="00A82367" w:rsidTr="002D79ED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ind w:left="-104" w:right="-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08 3 01С1406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2D79ED" w:rsidRPr="00A82367" w:rsidTr="002D79ED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 w:rsidRPr="00A82367">
              <w:rPr>
                <w:rFonts w:ascii="Arial" w:hAnsi="Arial" w:cs="Arial"/>
                <w:color w:val="000000"/>
                <w:sz w:val="18"/>
                <w:szCs w:val="18"/>
              </w:rPr>
              <w:t>обеспечения</w:t>
            </w:r>
            <w:r w:rsidRPr="00A82367">
              <w:rPr>
                <w:rFonts w:ascii="Arial" w:hAnsi="Arial" w:cs="Arial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ind w:left="-104" w:right="-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08 3 01С1406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14200,00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9ED" w:rsidRPr="00A82367" w:rsidRDefault="002D79ED" w:rsidP="002D79E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367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</w:tbl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BE3" w:rsidRDefault="00706BE3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98B" w:rsidRDefault="006A698B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0DB7" w:rsidRPr="000112FE" w:rsidRDefault="00DE0DB7" w:rsidP="006A69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E0DB7" w:rsidRPr="000112FE" w:rsidSect="00BC6F20">
      <w:type w:val="continuous"/>
      <w:pgSz w:w="11906" w:h="16838"/>
      <w:pgMar w:top="1134" w:right="124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A50" w:rsidRDefault="00504A50" w:rsidP="00920A2A">
      <w:pPr>
        <w:spacing w:after="0" w:line="240" w:lineRule="auto"/>
      </w:pPr>
      <w:r>
        <w:separator/>
      </w:r>
    </w:p>
  </w:endnote>
  <w:endnote w:type="continuationSeparator" w:id="1">
    <w:p w:rsidR="00504A50" w:rsidRDefault="00504A50" w:rsidP="0092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A50" w:rsidRDefault="00504A50" w:rsidP="00920A2A">
      <w:pPr>
        <w:spacing w:after="0" w:line="240" w:lineRule="auto"/>
      </w:pPr>
      <w:r>
        <w:separator/>
      </w:r>
    </w:p>
  </w:footnote>
  <w:footnote w:type="continuationSeparator" w:id="1">
    <w:p w:rsidR="00504A50" w:rsidRDefault="00504A50" w:rsidP="0092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C93013"/>
    <w:multiLevelType w:val="hybridMultilevel"/>
    <w:tmpl w:val="D74C2E6C"/>
    <w:lvl w:ilvl="0" w:tplc="94B66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8">
    <w:nsid w:val="5EBF0DB8"/>
    <w:multiLevelType w:val="hybridMultilevel"/>
    <w:tmpl w:val="7D26B18C"/>
    <w:lvl w:ilvl="0" w:tplc="26062018">
      <w:start w:val="1"/>
      <w:numFmt w:val="decimalZero"/>
      <w:lvlText w:val="%1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0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7"/>
  </w:num>
  <w:num w:numId="6">
    <w:abstractNumId w:val="28"/>
  </w:num>
  <w:num w:numId="7">
    <w:abstractNumId w:val="13"/>
  </w:num>
  <w:num w:numId="8">
    <w:abstractNumId w:val="25"/>
  </w:num>
  <w:num w:numId="9">
    <w:abstractNumId w:val="23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5"/>
  </w:num>
  <w:num w:numId="21">
    <w:abstractNumId w:val="0"/>
  </w:num>
  <w:num w:numId="22">
    <w:abstractNumId w:val="24"/>
  </w:num>
  <w:num w:numId="23">
    <w:abstractNumId w:val="11"/>
  </w:num>
  <w:num w:numId="24">
    <w:abstractNumId w:val="16"/>
  </w:num>
  <w:num w:numId="25">
    <w:abstractNumId w:val="29"/>
  </w:num>
  <w:num w:numId="26">
    <w:abstractNumId w:val="30"/>
  </w:num>
  <w:num w:numId="27">
    <w:abstractNumId w:val="26"/>
  </w:num>
  <w:num w:numId="28">
    <w:abstractNumId w:val="12"/>
  </w:num>
  <w:num w:numId="29">
    <w:abstractNumId w:val="19"/>
  </w:num>
  <w:num w:numId="30">
    <w:abstractNumId w:val="14"/>
  </w:num>
  <w:num w:numId="31">
    <w:abstractNumId w:val="22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A2A"/>
    <w:rsid w:val="00002720"/>
    <w:rsid w:val="00003F00"/>
    <w:rsid w:val="000112FE"/>
    <w:rsid w:val="00014848"/>
    <w:rsid w:val="000209A5"/>
    <w:rsid w:val="00022C26"/>
    <w:rsid w:val="00023DD3"/>
    <w:rsid w:val="00024924"/>
    <w:rsid w:val="00024B7C"/>
    <w:rsid w:val="00027C26"/>
    <w:rsid w:val="00031141"/>
    <w:rsid w:val="00032947"/>
    <w:rsid w:val="00032D60"/>
    <w:rsid w:val="00037E88"/>
    <w:rsid w:val="00040D72"/>
    <w:rsid w:val="00042FCB"/>
    <w:rsid w:val="00043DDD"/>
    <w:rsid w:val="00044325"/>
    <w:rsid w:val="000479EE"/>
    <w:rsid w:val="0005289C"/>
    <w:rsid w:val="00056EC9"/>
    <w:rsid w:val="00057149"/>
    <w:rsid w:val="00062013"/>
    <w:rsid w:val="00062348"/>
    <w:rsid w:val="0006599B"/>
    <w:rsid w:val="000719DB"/>
    <w:rsid w:val="00071F48"/>
    <w:rsid w:val="00076004"/>
    <w:rsid w:val="00081E9E"/>
    <w:rsid w:val="00084375"/>
    <w:rsid w:val="000844AB"/>
    <w:rsid w:val="00085FC3"/>
    <w:rsid w:val="0009164E"/>
    <w:rsid w:val="000927E6"/>
    <w:rsid w:val="00094FD5"/>
    <w:rsid w:val="00097804"/>
    <w:rsid w:val="000A381B"/>
    <w:rsid w:val="000B0F47"/>
    <w:rsid w:val="000B1024"/>
    <w:rsid w:val="000B2201"/>
    <w:rsid w:val="000C2BF5"/>
    <w:rsid w:val="000C719B"/>
    <w:rsid w:val="000C7E27"/>
    <w:rsid w:val="000D4EEE"/>
    <w:rsid w:val="000E233B"/>
    <w:rsid w:val="000E7471"/>
    <w:rsid w:val="000F0526"/>
    <w:rsid w:val="000F067B"/>
    <w:rsid w:val="000F4E6D"/>
    <w:rsid w:val="000F5300"/>
    <w:rsid w:val="001003A3"/>
    <w:rsid w:val="001025BA"/>
    <w:rsid w:val="00102C8C"/>
    <w:rsid w:val="00102D98"/>
    <w:rsid w:val="00104A2C"/>
    <w:rsid w:val="00105721"/>
    <w:rsid w:val="00106BD8"/>
    <w:rsid w:val="00110299"/>
    <w:rsid w:val="00111079"/>
    <w:rsid w:val="00112FD2"/>
    <w:rsid w:val="00120F3C"/>
    <w:rsid w:val="0012230D"/>
    <w:rsid w:val="001248CF"/>
    <w:rsid w:val="00127D17"/>
    <w:rsid w:val="001308F0"/>
    <w:rsid w:val="00130A2A"/>
    <w:rsid w:val="00132835"/>
    <w:rsid w:val="00134E37"/>
    <w:rsid w:val="00141319"/>
    <w:rsid w:val="00141B56"/>
    <w:rsid w:val="0014206C"/>
    <w:rsid w:val="001430A2"/>
    <w:rsid w:val="00143B5F"/>
    <w:rsid w:val="00146110"/>
    <w:rsid w:val="00146C19"/>
    <w:rsid w:val="00147518"/>
    <w:rsid w:val="0015532B"/>
    <w:rsid w:val="00156D49"/>
    <w:rsid w:val="001616CF"/>
    <w:rsid w:val="00161802"/>
    <w:rsid w:val="00164092"/>
    <w:rsid w:val="0016409F"/>
    <w:rsid w:val="00165A7B"/>
    <w:rsid w:val="001677EE"/>
    <w:rsid w:val="001716B3"/>
    <w:rsid w:val="0017279F"/>
    <w:rsid w:val="001740F7"/>
    <w:rsid w:val="0017770C"/>
    <w:rsid w:val="0018065D"/>
    <w:rsid w:val="00184151"/>
    <w:rsid w:val="0019151F"/>
    <w:rsid w:val="001A0724"/>
    <w:rsid w:val="001B3A5F"/>
    <w:rsid w:val="001B3FF3"/>
    <w:rsid w:val="001C3263"/>
    <w:rsid w:val="001C53A8"/>
    <w:rsid w:val="001C5FFB"/>
    <w:rsid w:val="001D2D91"/>
    <w:rsid w:val="001D4766"/>
    <w:rsid w:val="001D54E4"/>
    <w:rsid w:val="001E6A0C"/>
    <w:rsid w:val="001F4FFB"/>
    <w:rsid w:val="001F783C"/>
    <w:rsid w:val="002105EE"/>
    <w:rsid w:val="00210F61"/>
    <w:rsid w:val="00211CF9"/>
    <w:rsid w:val="0021213F"/>
    <w:rsid w:val="002152F0"/>
    <w:rsid w:val="002162B5"/>
    <w:rsid w:val="0022086A"/>
    <w:rsid w:val="00223384"/>
    <w:rsid w:val="002257D5"/>
    <w:rsid w:val="00226EA6"/>
    <w:rsid w:val="0023192F"/>
    <w:rsid w:val="002354E2"/>
    <w:rsid w:val="00240340"/>
    <w:rsid w:val="00241242"/>
    <w:rsid w:val="00242ECB"/>
    <w:rsid w:val="00247AEC"/>
    <w:rsid w:val="00250E33"/>
    <w:rsid w:val="00253401"/>
    <w:rsid w:val="0025542A"/>
    <w:rsid w:val="0025635D"/>
    <w:rsid w:val="00260E64"/>
    <w:rsid w:val="00263434"/>
    <w:rsid w:val="002640FD"/>
    <w:rsid w:val="00265350"/>
    <w:rsid w:val="00272A06"/>
    <w:rsid w:val="002730AA"/>
    <w:rsid w:val="002763CA"/>
    <w:rsid w:val="00277FC3"/>
    <w:rsid w:val="0028509B"/>
    <w:rsid w:val="002854BA"/>
    <w:rsid w:val="00285D28"/>
    <w:rsid w:val="00292BDC"/>
    <w:rsid w:val="00294041"/>
    <w:rsid w:val="00294AB1"/>
    <w:rsid w:val="002A33CF"/>
    <w:rsid w:val="002A3C54"/>
    <w:rsid w:val="002A4B89"/>
    <w:rsid w:val="002A54C0"/>
    <w:rsid w:val="002A5844"/>
    <w:rsid w:val="002A5DD2"/>
    <w:rsid w:val="002B37D4"/>
    <w:rsid w:val="002B4B21"/>
    <w:rsid w:val="002B62C4"/>
    <w:rsid w:val="002B62D8"/>
    <w:rsid w:val="002B6747"/>
    <w:rsid w:val="002C3508"/>
    <w:rsid w:val="002C6B88"/>
    <w:rsid w:val="002D13B1"/>
    <w:rsid w:val="002D1827"/>
    <w:rsid w:val="002D79ED"/>
    <w:rsid w:val="002E24BB"/>
    <w:rsid w:val="002E321E"/>
    <w:rsid w:val="002E4E8C"/>
    <w:rsid w:val="002E7D22"/>
    <w:rsid w:val="002F1818"/>
    <w:rsid w:val="002F233B"/>
    <w:rsid w:val="002F2606"/>
    <w:rsid w:val="002F4D7D"/>
    <w:rsid w:val="002F52F9"/>
    <w:rsid w:val="002F584A"/>
    <w:rsid w:val="003018CF"/>
    <w:rsid w:val="00304153"/>
    <w:rsid w:val="00305B1D"/>
    <w:rsid w:val="003062AC"/>
    <w:rsid w:val="00307265"/>
    <w:rsid w:val="003074CB"/>
    <w:rsid w:val="00310E98"/>
    <w:rsid w:val="00317720"/>
    <w:rsid w:val="003202FB"/>
    <w:rsid w:val="00324436"/>
    <w:rsid w:val="00325773"/>
    <w:rsid w:val="00325FC6"/>
    <w:rsid w:val="0033150B"/>
    <w:rsid w:val="003372A5"/>
    <w:rsid w:val="00337D46"/>
    <w:rsid w:val="0034051C"/>
    <w:rsid w:val="00343F1B"/>
    <w:rsid w:val="00350A61"/>
    <w:rsid w:val="00351DE4"/>
    <w:rsid w:val="003552E1"/>
    <w:rsid w:val="00356570"/>
    <w:rsid w:val="003616F7"/>
    <w:rsid w:val="0036330F"/>
    <w:rsid w:val="00363C7B"/>
    <w:rsid w:val="00363DBA"/>
    <w:rsid w:val="003640B4"/>
    <w:rsid w:val="00367FE7"/>
    <w:rsid w:val="00370C6C"/>
    <w:rsid w:val="0037107C"/>
    <w:rsid w:val="003737C6"/>
    <w:rsid w:val="00373A49"/>
    <w:rsid w:val="003746C3"/>
    <w:rsid w:val="00375B50"/>
    <w:rsid w:val="00376281"/>
    <w:rsid w:val="00377039"/>
    <w:rsid w:val="003774F6"/>
    <w:rsid w:val="003853E9"/>
    <w:rsid w:val="00386191"/>
    <w:rsid w:val="003916B5"/>
    <w:rsid w:val="00397F70"/>
    <w:rsid w:val="003A6D52"/>
    <w:rsid w:val="003B1838"/>
    <w:rsid w:val="003B675C"/>
    <w:rsid w:val="003B6AA0"/>
    <w:rsid w:val="003B6DD6"/>
    <w:rsid w:val="003B7C63"/>
    <w:rsid w:val="003C0A68"/>
    <w:rsid w:val="003C636B"/>
    <w:rsid w:val="003C7883"/>
    <w:rsid w:val="003D306F"/>
    <w:rsid w:val="003D5C0A"/>
    <w:rsid w:val="003E045C"/>
    <w:rsid w:val="003E0FCD"/>
    <w:rsid w:val="003E159F"/>
    <w:rsid w:val="003E16EE"/>
    <w:rsid w:val="003E634A"/>
    <w:rsid w:val="003E7B8D"/>
    <w:rsid w:val="003F2426"/>
    <w:rsid w:val="003F2669"/>
    <w:rsid w:val="003F2897"/>
    <w:rsid w:val="003F2D1A"/>
    <w:rsid w:val="003F56F9"/>
    <w:rsid w:val="003F6662"/>
    <w:rsid w:val="004003EC"/>
    <w:rsid w:val="004004C1"/>
    <w:rsid w:val="00400EA8"/>
    <w:rsid w:val="00402678"/>
    <w:rsid w:val="00402D6F"/>
    <w:rsid w:val="00406D94"/>
    <w:rsid w:val="00412FCC"/>
    <w:rsid w:val="00417095"/>
    <w:rsid w:val="00425A8D"/>
    <w:rsid w:val="00425AA3"/>
    <w:rsid w:val="00427A4C"/>
    <w:rsid w:val="0043024F"/>
    <w:rsid w:val="00434EA0"/>
    <w:rsid w:val="00436D58"/>
    <w:rsid w:val="00437214"/>
    <w:rsid w:val="00437A18"/>
    <w:rsid w:val="004429D5"/>
    <w:rsid w:val="004437A5"/>
    <w:rsid w:val="0044408A"/>
    <w:rsid w:val="0044793E"/>
    <w:rsid w:val="00450E43"/>
    <w:rsid w:val="00451794"/>
    <w:rsid w:val="00451B93"/>
    <w:rsid w:val="00462262"/>
    <w:rsid w:val="00467879"/>
    <w:rsid w:val="00467885"/>
    <w:rsid w:val="00475C11"/>
    <w:rsid w:val="00476D37"/>
    <w:rsid w:val="00477EE6"/>
    <w:rsid w:val="00481AA2"/>
    <w:rsid w:val="00487C42"/>
    <w:rsid w:val="004949CE"/>
    <w:rsid w:val="004A01BE"/>
    <w:rsid w:val="004A406E"/>
    <w:rsid w:val="004A5BC0"/>
    <w:rsid w:val="004A6B74"/>
    <w:rsid w:val="004A7B38"/>
    <w:rsid w:val="004B19EC"/>
    <w:rsid w:val="004B2108"/>
    <w:rsid w:val="004B5F8A"/>
    <w:rsid w:val="004C29A9"/>
    <w:rsid w:val="004C4B06"/>
    <w:rsid w:val="004C53FF"/>
    <w:rsid w:val="004D03D6"/>
    <w:rsid w:val="004D1D7C"/>
    <w:rsid w:val="004D4E05"/>
    <w:rsid w:val="004D6B1E"/>
    <w:rsid w:val="004D778F"/>
    <w:rsid w:val="004E12FF"/>
    <w:rsid w:val="004E69CA"/>
    <w:rsid w:val="004E6EA2"/>
    <w:rsid w:val="004F2A5D"/>
    <w:rsid w:val="004F58AD"/>
    <w:rsid w:val="00500176"/>
    <w:rsid w:val="00501CF6"/>
    <w:rsid w:val="00504A50"/>
    <w:rsid w:val="005153D9"/>
    <w:rsid w:val="0052115E"/>
    <w:rsid w:val="0052149B"/>
    <w:rsid w:val="005215BA"/>
    <w:rsid w:val="00523D71"/>
    <w:rsid w:val="00524C2B"/>
    <w:rsid w:val="005257F0"/>
    <w:rsid w:val="005260D8"/>
    <w:rsid w:val="00530C8C"/>
    <w:rsid w:val="005319FF"/>
    <w:rsid w:val="00531E62"/>
    <w:rsid w:val="0053491E"/>
    <w:rsid w:val="00543ECB"/>
    <w:rsid w:val="00544247"/>
    <w:rsid w:val="005464B1"/>
    <w:rsid w:val="00547E37"/>
    <w:rsid w:val="0055382F"/>
    <w:rsid w:val="0055468F"/>
    <w:rsid w:val="00554E34"/>
    <w:rsid w:val="00560962"/>
    <w:rsid w:val="0056131C"/>
    <w:rsid w:val="005702FB"/>
    <w:rsid w:val="005717C4"/>
    <w:rsid w:val="00572BA3"/>
    <w:rsid w:val="00583F09"/>
    <w:rsid w:val="00584DC8"/>
    <w:rsid w:val="00586FC5"/>
    <w:rsid w:val="005941C8"/>
    <w:rsid w:val="0059484C"/>
    <w:rsid w:val="005A16A7"/>
    <w:rsid w:val="005A27F7"/>
    <w:rsid w:val="005A32F3"/>
    <w:rsid w:val="005A49A8"/>
    <w:rsid w:val="005A76EF"/>
    <w:rsid w:val="005A7BF9"/>
    <w:rsid w:val="005B1A39"/>
    <w:rsid w:val="005B6387"/>
    <w:rsid w:val="005C4CD1"/>
    <w:rsid w:val="005C4FE8"/>
    <w:rsid w:val="005D046A"/>
    <w:rsid w:val="005D463F"/>
    <w:rsid w:val="005D6B4F"/>
    <w:rsid w:val="005E063F"/>
    <w:rsid w:val="005E12B8"/>
    <w:rsid w:val="005E1E1F"/>
    <w:rsid w:val="005E5ACB"/>
    <w:rsid w:val="005E7261"/>
    <w:rsid w:val="005E7FA2"/>
    <w:rsid w:val="005F4717"/>
    <w:rsid w:val="005F6DD4"/>
    <w:rsid w:val="005F79ED"/>
    <w:rsid w:val="00603E4E"/>
    <w:rsid w:val="00605D1D"/>
    <w:rsid w:val="00605F4B"/>
    <w:rsid w:val="00606F59"/>
    <w:rsid w:val="006143D5"/>
    <w:rsid w:val="0062076E"/>
    <w:rsid w:val="006234EB"/>
    <w:rsid w:val="006245B5"/>
    <w:rsid w:val="00624BF7"/>
    <w:rsid w:val="0062559C"/>
    <w:rsid w:val="006260D4"/>
    <w:rsid w:val="00636038"/>
    <w:rsid w:val="00644552"/>
    <w:rsid w:val="00644B66"/>
    <w:rsid w:val="00647CF8"/>
    <w:rsid w:val="00651479"/>
    <w:rsid w:val="006545B2"/>
    <w:rsid w:val="006604F4"/>
    <w:rsid w:val="00662814"/>
    <w:rsid w:val="00662A21"/>
    <w:rsid w:val="006654BA"/>
    <w:rsid w:val="006670E4"/>
    <w:rsid w:val="0067114C"/>
    <w:rsid w:val="006761FD"/>
    <w:rsid w:val="00680EE8"/>
    <w:rsid w:val="00683333"/>
    <w:rsid w:val="0068353E"/>
    <w:rsid w:val="00686F1E"/>
    <w:rsid w:val="0069373B"/>
    <w:rsid w:val="006A1EC5"/>
    <w:rsid w:val="006A3598"/>
    <w:rsid w:val="006A4452"/>
    <w:rsid w:val="006A5F91"/>
    <w:rsid w:val="006A698B"/>
    <w:rsid w:val="006B0BCC"/>
    <w:rsid w:val="006B26C2"/>
    <w:rsid w:val="006B3FE9"/>
    <w:rsid w:val="006B474D"/>
    <w:rsid w:val="006B642D"/>
    <w:rsid w:val="006C13F4"/>
    <w:rsid w:val="006C2535"/>
    <w:rsid w:val="006C524D"/>
    <w:rsid w:val="006C6EF1"/>
    <w:rsid w:val="006D0882"/>
    <w:rsid w:val="006D1E7B"/>
    <w:rsid w:val="006D456E"/>
    <w:rsid w:val="006D68E2"/>
    <w:rsid w:val="006D69BE"/>
    <w:rsid w:val="006D6EEB"/>
    <w:rsid w:val="006D72C0"/>
    <w:rsid w:val="006D7508"/>
    <w:rsid w:val="006D7A51"/>
    <w:rsid w:val="006D7E83"/>
    <w:rsid w:val="006E145B"/>
    <w:rsid w:val="006E2C99"/>
    <w:rsid w:val="006E2D2C"/>
    <w:rsid w:val="006E3C63"/>
    <w:rsid w:val="006E3E21"/>
    <w:rsid w:val="006E5E94"/>
    <w:rsid w:val="006E671A"/>
    <w:rsid w:val="006E6F78"/>
    <w:rsid w:val="006E7AAA"/>
    <w:rsid w:val="006E7FF5"/>
    <w:rsid w:val="006F3275"/>
    <w:rsid w:val="006F60B2"/>
    <w:rsid w:val="00703192"/>
    <w:rsid w:val="00704DD7"/>
    <w:rsid w:val="00706BE3"/>
    <w:rsid w:val="007076C3"/>
    <w:rsid w:val="00710E4E"/>
    <w:rsid w:val="00712E47"/>
    <w:rsid w:val="0071339D"/>
    <w:rsid w:val="00714F6F"/>
    <w:rsid w:val="007168CE"/>
    <w:rsid w:val="00717491"/>
    <w:rsid w:val="00722822"/>
    <w:rsid w:val="00723A83"/>
    <w:rsid w:val="007256FD"/>
    <w:rsid w:val="007273F4"/>
    <w:rsid w:val="00737186"/>
    <w:rsid w:val="007372B3"/>
    <w:rsid w:val="00740B1B"/>
    <w:rsid w:val="0074173D"/>
    <w:rsid w:val="00741DA7"/>
    <w:rsid w:val="00742ED9"/>
    <w:rsid w:val="00743C98"/>
    <w:rsid w:val="00745028"/>
    <w:rsid w:val="00745773"/>
    <w:rsid w:val="00750E8B"/>
    <w:rsid w:val="007510FE"/>
    <w:rsid w:val="00752121"/>
    <w:rsid w:val="00753B21"/>
    <w:rsid w:val="00757662"/>
    <w:rsid w:val="00761EA4"/>
    <w:rsid w:val="00762363"/>
    <w:rsid w:val="0076352A"/>
    <w:rsid w:val="00763F71"/>
    <w:rsid w:val="00766F85"/>
    <w:rsid w:val="007713E2"/>
    <w:rsid w:val="0077232B"/>
    <w:rsid w:val="00773761"/>
    <w:rsid w:val="00777B43"/>
    <w:rsid w:val="0078009A"/>
    <w:rsid w:val="00781F40"/>
    <w:rsid w:val="0078234E"/>
    <w:rsid w:val="00785510"/>
    <w:rsid w:val="00792C60"/>
    <w:rsid w:val="00794EDC"/>
    <w:rsid w:val="00796BAB"/>
    <w:rsid w:val="00797758"/>
    <w:rsid w:val="007A24FE"/>
    <w:rsid w:val="007B1780"/>
    <w:rsid w:val="007B1C88"/>
    <w:rsid w:val="007B7EF4"/>
    <w:rsid w:val="007C15A1"/>
    <w:rsid w:val="007C1CC0"/>
    <w:rsid w:val="007C405D"/>
    <w:rsid w:val="007C4C32"/>
    <w:rsid w:val="007C615F"/>
    <w:rsid w:val="007C67F8"/>
    <w:rsid w:val="007D1092"/>
    <w:rsid w:val="007D1D4A"/>
    <w:rsid w:val="007D5364"/>
    <w:rsid w:val="007E2208"/>
    <w:rsid w:val="007E35EF"/>
    <w:rsid w:val="007E5026"/>
    <w:rsid w:val="007E6C1C"/>
    <w:rsid w:val="007E79EE"/>
    <w:rsid w:val="007F2DBC"/>
    <w:rsid w:val="007F3A74"/>
    <w:rsid w:val="007F436A"/>
    <w:rsid w:val="007F5AEC"/>
    <w:rsid w:val="0080144A"/>
    <w:rsid w:val="00801BDF"/>
    <w:rsid w:val="00804715"/>
    <w:rsid w:val="008064FE"/>
    <w:rsid w:val="00806F07"/>
    <w:rsid w:val="00814279"/>
    <w:rsid w:val="00817064"/>
    <w:rsid w:val="00822909"/>
    <w:rsid w:val="008278F1"/>
    <w:rsid w:val="008348FA"/>
    <w:rsid w:val="00837DC2"/>
    <w:rsid w:val="00840745"/>
    <w:rsid w:val="00840C94"/>
    <w:rsid w:val="008449AC"/>
    <w:rsid w:val="0084525A"/>
    <w:rsid w:val="00845B57"/>
    <w:rsid w:val="00847B33"/>
    <w:rsid w:val="008524F4"/>
    <w:rsid w:val="00852978"/>
    <w:rsid w:val="008547AE"/>
    <w:rsid w:val="0085481B"/>
    <w:rsid w:val="00855DDC"/>
    <w:rsid w:val="008565DB"/>
    <w:rsid w:val="00856ECD"/>
    <w:rsid w:val="00857EBC"/>
    <w:rsid w:val="00862DAE"/>
    <w:rsid w:val="00863191"/>
    <w:rsid w:val="00863535"/>
    <w:rsid w:val="00863F40"/>
    <w:rsid w:val="00864A74"/>
    <w:rsid w:val="00867805"/>
    <w:rsid w:val="00870029"/>
    <w:rsid w:val="008729EC"/>
    <w:rsid w:val="00874351"/>
    <w:rsid w:val="00875B6D"/>
    <w:rsid w:val="008772ED"/>
    <w:rsid w:val="008776AF"/>
    <w:rsid w:val="0087783F"/>
    <w:rsid w:val="00880737"/>
    <w:rsid w:val="008807E6"/>
    <w:rsid w:val="00880CE1"/>
    <w:rsid w:val="00880D1B"/>
    <w:rsid w:val="00881743"/>
    <w:rsid w:val="008829C3"/>
    <w:rsid w:val="00884DF7"/>
    <w:rsid w:val="00891EA5"/>
    <w:rsid w:val="008934C0"/>
    <w:rsid w:val="00896908"/>
    <w:rsid w:val="00897CBC"/>
    <w:rsid w:val="008A2602"/>
    <w:rsid w:val="008A29CA"/>
    <w:rsid w:val="008A572F"/>
    <w:rsid w:val="008A58E9"/>
    <w:rsid w:val="008A6092"/>
    <w:rsid w:val="008A7B95"/>
    <w:rsid w:val="008A7C70"/>
    <w:rsid w:val="008B0966"/>
    <w:rsid w:val="008B2020"/>
    <w:rsid w:val="008B2271"/>
    <w:rsid w:val="008B352A"/>
    <w:rsid w:val="008B5AC7"/>
    <w:rsid w:val="008B5B16"/>
    <w:rsid w:val="008B6DC4"/>
    <w:rsid w:val="008B791F"/>
    <w:rsid w:val="008C396B"/>
    <w:rsid w:val="008C4B27"/>
    <w:rsid w:val="008C4DA1"/>
    <w:rsid w:val="008C5FC5"/>
    <w:rsid w:val="008D16F5"/>
    <w:rsid w:val="008D540A"/>
    <w:rsid w:val="008D58A4"/>
    <w:rsid w:val="008E1AEC"/>
    <w:rsid w:val="008E61FC"/>
    <w:rsid w:val="008F0657"/>
    <w:rsid w:val="008F17B5"/>
    <w:rsid w:val="008F42E7"/>
    <w:rsid w:val="008F4DF2"/>
    <w:rsid w:val="008F5633"/>
    <w:rsid w:val="009028C0"/>
    <w:rsid w:val="00912C5D"/>
    <w:rsid w:val="009157AD"/>
    <w:rsid w:val="00916DF4"/>
    <w:rsid w:val="00920A2A"/>
    <w:rsid w:val="00925FE5"/>
    <w:rsid w:val="009271CF"/>
    <w:rsid w:val="009275CA"/>
    <w:rsid w:val="00933303"/>
    <w:rsid w:val="009414B8"/>
    <w:rsid w:val="00941D2F"/>
    <w:rsid w:val="00941E0F"/>
    <w:rsid w:val="00942934"/>
    <w:rsid w:val="0094656A"/>
    <w:rsid w:val="00946878"/>
    <w:rsid w:val="00952B74"/>
    <w:rsid w:val="0095446E"/>
    <w:rsid w:val="009553B7"/>
    <w:rsid w:val="009602AD"/>
    <w:rsid w:val="00961017"/>
    <w:rsid w:val="009625CB"/>
    <w:rsid w:val="00963A57"/>
    <w:rsid w:val="00963B6E"/>
    <w:rsid w:val="0096456C"/>
    <w:rsid w:val="00964A5A"/>
    <w:rsid w:val="0096637F"/>
    <w:rsid w:val="00970096"/>
    <w:rsid w:val="00972603"/>
    <w:rsid w:val="0097595F"/>
    <w:rsid w:val="00975E90"/>
    <w:rsid w:val="00980319"/>
    <w:rsid w:val="009806AE"/>
    <w:rsid w:val="00986407"/>
    <w:rsid w:val="00995EDD"/>
    <w:rsid w:val="00995FEA"/>
    <w:rsid w:val="00996068"/>
    <w:rsid w:val="009A00FD"/>
    <w:rsid w:val="009A1F9A"/>
    <w:rsid w:val="009A3495"/>
    <w:rsid w:val="009A5096"/>
    <w:rsid w:val="009B0756"/>
    <w:rsid w:val="009B77E0"/>
    <w:rsid w:val="009B7C31"/>
    <w:rsid w:val="009C1604"/>
    <w:rsid w:val="009C3298"/>
    <w:rsid w:val="009C56D8"/>
    <w:rsid w:val="009C66C7"/>
    <w:rsid w:val="009C7E76"/>
    <w:rsid w:val="009D0CF0"/>
    <w:rsid w:val="009D3683"/>
    <w:rsid w:val="009D51ED"/>
    <w:rsid w:val="009D5F49"/>
    <w:rsid w:val="009D683F"/>
    <w:rsid w:val="009E07A2"/>
    <w:rsid w:val="009E1027"/>
    <w:rsid w:val="009E2B42"/>
    <w:rsid w:val="009E3DB0"/>
    <w:rsid w:val="009E4389"/>
    <w:rsid w:val="009E4D78"/>
    <w:rsid w:val="009E6BEA"/>
    <w:rsid w:val="009F083C"/>
    <w:rsid w:val="009F0F83"/>
    <w:rsid w:val="009F1A19"/>
    <w:rsid w:val="009F1EDC"/>
    <w:rsid w:val="009F5A9A"/>
    <w:rsid w:val="009F764E"/>
    <w:rsid w:val="00A01D25"/>
    <w:rsid w:val="00A02840"/>
    <w:rsid w:val="00A02D59"/>
    <w:rsid w:val="00A0376D"/>
    <w:rsid w:val="00A10223"/>
    <w:rsid w:val="00A13E4E"/>
    <w:rsid w:val="00A14BD3"/>
    <w:rsid w:val="00A17A95"/>
    <w:rsid w:val="00A21C77"/>
    <w:rsid w:val="00A21E02"/>
    <w:rsid w:val="00A26753"/>
    <w:rsid w:val="00A278F9"/>
    <w:rsid w:val="00A302A2"/>
    <w:rsid w:val="00A338BA"/>
    <w:rsid w:val="00A35F82"/>
    <w:rsid w:val="00A43555"/>
    <w:rsid w:val="00A46663"/>
    <w:rsid w:val="00A510D0"/>
    <w:rsid w:val="00A53B59"/>
    <w:rsid w:val="00A56E62"/>
    <w:rsid w:val="00A57EA1"/>
    <w:rsid w:val="00A65A16"/>
    <w:rsid w:val="00A65B91"/>
    <w:rsid w:val="00A671A6"/>
    <w:rsid w:val="00A70C5A"/>
    <w:rsid w:val="00A714F0"/>
    <w:rsid w:val="00A72F3C"/>
    <w:rsid w:val="00A75658"/>
    <w:rsid w:val="00A762F9"/>
    <w:rsid w:val="00A80710"/>
    <w:rsid w:val="00A80BA2"/>
    <w:rsid w:val="00A81189"/>
    <w:rsid w:val="00A82367"/>
    <w:rsid w:val="00A82A8D"/>
    <w:rsid w:val="00A87B9F"/>
    <w:rsid w:val="00A93AD5"/>
    <w:rsid w:val="00A93B51"/>
    <w:rsid w:val="00A94FDD"/>
    <w:rsid w:val="00AA0352"/>
    <w:rsid w:val="00AA0D63"/>
    <w:rsid w:val="00AA1764"/>
    <w:rsid w:val="00AA2803"/>
    <w:rsid w:val="00AA4045"/>
    <w:rsid w:val="00AB1DE1"/>
    <w:rsid w:val="00AB7139"/>
    <w:rsid w:val="00AC1F3D"/>
    <w:rsid w:val="00AC3EB0"/>
    <w:rsid w:val="00AD1A79"/>
    <w:rsid w:val="00AD1CFC"/>
    <w:rsid w:val="00AD2500"/>
    <w:rsid w:val="00AD3453"/>
    <w:rsid w:val="00AD3F31"/>
    <w:rsid w:val="00AD5860"/>
    <w:rsid w:val="00AE4620"/>
    <w:rsid w:val="00AE4B0C"/>
    <w:rsid w:val="00AE6519"/>
    <w:rsid w:val="00AF04D8"/>
    <w:rsid w:val="00AF3F3B"/>
    <w:rsid w:val="00AF5C98"/>
    <w:rsid w:val="00AF7C17"/>
    <w:rsid w:val="00B03BB0"/>
    <w:rsid w:val="00B06020"/>
    <w:rsid w:val="00B115AD"/>
    <w:rsid w:val="00B21948"/>
    <w:rsid w:val="00B232AA"/>
    <w:rsid w:val="00B23444"/>
    <w:rsid w:val="00B2362C"/>
    <w:rsid w:val="00B31D04"/>
    <w:rsid w:val="00B32467"/>
    <w:rsid w:val="00B329E8"/>
    <w:rsid w:val="00B340AB"/>
    <w:rsid w:val="00B36EED"/>
    <w:rsid w:val="00B426BA"/>
    <w:rsid w:val="00B43AC8"/>
    <w:rsid w:val="00B43AED"/>
    <w:rsid w:val="00B44CF4"/>
    <w:rsid w:val="00B50697"/>
    <w:rsid w:val="00B5140B"/>
    <w:rsid w:val="00B524DC"/>
    <w:rsid w:val="00B5511B"/>
    <w:rsid w:val="00B61731"/>
    <w:rsid w:val="00B623D3"/>
    <w:rsid w:val="00B6327A"/>
    <w:rsid w:val="00B6424F"/>
    <w:rsid w:val="00B67631"/>
    <w:rsid w:val="00B702CC"/>
    <w:rsid w:val="00B71185"/>
    <w:rsid w:val="00B71493"/>
    <w:rsid w:val="00B7170A"/>
    <w:rsid w:val="00B831D1"/>
    <w:rsid w:val="00B85BF7"/>
    <w:rsid w:val="00B87023"/>
    <w:rsid w:val="00B92F96"/>
    <w:rsid w:val="00B93FDE"/>
    <w:rsid w:val="00B94FDC"/>
    <w:rsid w:val="00B97541"/>
    <w:rsid w:val="00B97FB0"/>
    <w:rsid w:val="00BA092C"/>
    <w:rsid w:val="00BA1786"/>
    <w:rsid w:val="00BA22A7"/>
    <w:rsid w:val="00BA2C04"/>
    <w:rsid w:val="00BA3A7F"/>
    <w:rsid w:val="00BA4AF0"/>
    <w:rsid w:val="00BB11B1"/>
    <w:rsid w:val="00BB1473"/>
    <w:rsid w:val="00BB1E2C"/>
    <w:rsid w:val="00BB487F"/>
    <w:rsid w:val="00BB4FB8"/>
    <w:rsid w:val="00BB507B"/>
    <w:rsid w:val="00BB592E"/>
    <w:rsid w:val="00BC30A9"/>
    <w:rsid w:val="00BC4871"/>
    <w:rsid w:val="00BC6F20"/>
    <w:rsid w:val="00BD04E0"/>
    <w:rsid w:val="00BD2F31"/>
    <w:rsid w:val="00BD60EA"/>
    <w:rsid w:val="00BE3D94"/>
    <w:rsid w:val="00BE4ABB"/>
    <w:rsid w:val="00BE785B"/>
    <w:rsid w:val="00BF0E6D"/>
    <w:rsid w:val="00BF53D6"/>
    <w:rsid w:val="00BF76F4"/>
    <w:rsid w:val="00C12212"/>
    <w:rsid w:val="00C12C1D"/>
    <w:rsid w:val="00C158E6"/>
    <w:rsid w:val="00C16C39"/>
    <w:rsid w:val="00C17622"/>
    <w:rsid w:val="00C21C18"/>
    <w:rsid w:val="00C231B0"/>
    <w:rsid w:val="00C24019"/>
    <w:rsid w:val="00C26B4D"/>
    <w:rsid w:val="00C27226"/>
    <w:rsid w:val="00C31E53"/>
    <w:rsid w:val="00C32EBB"/>
    <w:rsid w:val="00C33BFE"/>
    <w:rsid w:val="00C3788D"/>
    <w:rsid w:val="00C40304"/>
    <w:rsid w:val="00C42E41"/>
    <w:rsid w:val="00C42E77"/>
    <w:rsid w:val="00C431BD"/>
    <w:rsid w:val="00C44DED"/>
    <w:rsid w:val="00C47F97"/>
    <w:rsid w:val="00C50FE4"/>
    <w:rsid w:val="00C51B5A"/>
    <w:rsid w:val="00C53C55"/>
    <w:rsid w:val="00C55674"/>
    <w:rsid w:val="00C56115"/>
    <w:rsid w:val="00C57AAE"/>
    <w:rsid w:val="00C6074A"/>
    <w:rsid w:val="00C65D7C"/>
    <w:rsid w:val="00C66FBC"/>
    <w:rsid w:val="00C74BBF"/>
    <w:rsid w:val="00C8366C"/>
    <w:rsid w:val="00C86121"/>
    <w:rsid w:val="00C86496"/>
    <w:rsid w:val="00C913C5"/>
    <w:rsid w:val="00C94225"/>
    <w:rsid w:val="00C95345"/>
    <w:rsid w:val="00CA7902"/>
    <w:rsid w:val="00CA7E85"/>
    <w:rsid w:val="00CB1190"/>
    <w:rsid w:val="00CB4068"/>
    <w:rsid w:val="00CC1CAF"/>
    <w:rsid w:val="00CC358A"/>
    <w:rsid w:val="00CC6567"/>
    <w:rsid w:val="00CD2F9E"/>
    <w:rsid w:val="00CD6782"/>
    <w:rsid w:val="00CD7ACF"/>
    <w:rsid w:val="00CD7F0C"/>
    <w:rsid w:val="00CE7E5D"/>
    <w:rsid w:val="00CF444C"/>
    <w:rsid w:val="00CF4A34"/>
    <w:rsid w:val="00CF79BA"/>
    <w:rsid w:val="00D02FB1"/>
    <w:rsid w:val="00D03446"/>
    <w:rsid w:val="00D05626"/>
    <w:rsid w:val="00D063FF"/>
    <w:rsid w:val="00D13AD9"/>
    <w:rsid w:val="00D207C1"/>
    <w:rsid w:val="00D235CB"/>
    <w:rsid w:val="00D24282"/>
    <w:rsid w:val="00D2511A"/>
    <w:rsid w:val="00D26FCE"/>
    <w:rsid w:val="00D3581B"/>
    <w:rsid w:val="00D3584A"/>
    <w:rsid w:val="00D4147A"/>
    <w:rsid w:val="00D41CEB"/>
    <w:rsid w:val="00D425F0"/>
    <w:rsid w:val="00D44025"/>
    <w:rsid w:val="00D47617"/>
    <w:rsid w:val="00D50718"/>
    <w:rsid w:val="00D52064"/>
    <w:rsid w:val="00D53756"/>
    <w:rsid w:val="00D53E5A"/>
    <w:rsid w:val="00D56E09"/>
    <w:rsid w:val="00D6073E"/>
    <w:rsid w:val="00D611F9"/>
    <w:rsid w:val="00D66B2C"/>
    <w:rsid w:val="00D67400"/>
    <w:rsid w:val="00D75A1F"/>
    <w:rsid w:val="00D80424"/>
    <w:rsid w:val="00D80649"/>
    <w:rsid w:val="00D81674"/>
    <w:rsid w:val="00D81E42"/>
    <w:rsid w:val="00D81FF6"/>
    <w:rsid w:val="00D840AF"/>
    <w:rsid w:val="00D8638F"/>
    <w:rsid w:val="00D86522"/>
    <w:rsid w:val="00D92F83"/>
    <w:rsid w:val="00D93D02"/>
    <w:rsid w:val="00D96950"/>
    <w:rsid w:val="00DA2032"/>
    <w:rsid w:val="00DA3C23"/>
    <w:rsid w:val="00DA7220"/>
    <w:rsid w:val="00DB05C6"/>
    <w:rsid w:val="00DB0618"/>
    <w:rsid w:val="00DB0740"/>
    <w:rsid w:val="00DB09DE"/>
    <w:rsid w:val="00DB1087"/>
    <w:rsid w:val="00DB13A1"/>
    <w:rsid w:val="00DB1CD5"/>
    <w:rsid w:val="00DB5244"/>
    <w:rsid w:val="00DC05A6"/>
    <w:rsid w:val="00DC099F"/>
    <w:rsid w:val="00DC0D8B"/>
    <w:rsid w:val="00DC209C"/>
    <w:rsid w:val="00DC2C87"/>
    <w:rsid w:val="00DC780A"/>
    <w:rsid w:val="00DD2D81"/>
    <w:rsid w:val="00DD2EF1"/>
    <w:rsid w:val="00DD479A"/>
    <w:rsid w:val="00DD5EC6"/>
    <w:rsid w:val="00DD602C"/>
    <w:rsid w:val="00DE0DB7"/>
    <w:rsid w:val="00DE2D42"/>
    <w:rsid w:val="00DF03C6"/>
    <w:rsid w:val="00DF05A9"/>
    <w:rsid w:val="00DF428A"/>
    <w:rsid w:val="00DF59AB"/>
    <w:rsid w:val="00E022BA"/>
    <w:rsid w:val="00E035C2"/>
    <w:rsid w:val="00E06DDB"/>
    <w:rsid w:val="00E07683"/>
    <w:rsid w:val="00E12466"/>
    <w:rsid w:val="00E15840"/>
    <w:rsid w:val="00E161D5"/>
    <w:rsid w:val="00E25928"/>
    <w:rsid w:val="00E25A86"/>
    <w:rsid w:val="00E405A5"/>
    <w:rsid w:val="00E44B47"/>
    <w:rsid w:val="00E46849"/>
    <w:rsid w:val="00E55674"/>
    <w:rsid w:val="00E55E92"/>
    <w:rsid w:val="00E63250"/>
    <w:rsid w:val="00E64506"/>
    <w:rsid w:val="00E71B63"/>
    <w:rsid w:val="00E72712"/>
    <w:rsid w:val="00E72E51"/>
    <w:rsid w:val="00E72ED5"/>
    <w:rsid w:val="00E74448"/>
    <w:rsid w:val="00E76CF9"/>
    <w:rsid w:val="00E76F98"/>
    <w:rsid w:val="00E82854"/>
    <w:rsid w:val="00E86DA0"/>
    <w:rsid w:val="00E9213A"/>
    <w:rsid w:val="00EA01C3"/>
    <w:rsid w:val="00EA1CB7"/>
    <w:rsid w:val="00EA59C5"/>
    <w:rsid w:val="00EB23CD"/>
    <w:rsid w:val="00EB4C11"/>
    <w:rsid w:val="00EB4FB8"/>
    <w:rsid w:val="00EB6C65"/>
    <w:rsid w:val="00EB781C"/>
    <w:rsid w:val="00EC0B92"/>
    <w:rsid w:val="00EC2082"/>
    <w:rsid w:val="00EC22A8"/>
    <w:rsid w:val="00EC4676"/>
    <w:rsid w:val="00EC54C0"/>
    <w:rsid w:val="00EE1C33"/>
    <w:rsid w:val="00EE599F"/>
    <w:rsid w:val="00EE5BE8"/>
    <w:rsid w:val="00EF0264"/>
    <w:rsid w:val="00EF6E2E"/>
    <w:rsid w:val="00F02FD1"/>
    <w:rsid w:val="00F03B3D"/>
    <w:rsid w:val="00F04428"/>
    <w:rsid w:val="00F07CD0"/>
    <w:rsid w:val="00F10B80"/>
    <w:rsid w:val="00F14220"/>
    <w:rsid w:val="00F23058"/>
    <w:rsid w:val="00F23C61"/>
    <w:rsid w:val="00F24DD2"/>
    <w:rsid w:val="00F25F35"/>
    <w:rsid w:val="00F321A0"/>
    <w:rsid w:val="00F34FCA"/>
    <w:rsid w:val="00F4045D"/>
    <w:rsid w:val="00F43168"/>
    <w:rsid w:val="00F43867"/>
    <w:rsid w:val="00F46091"/>
    <w:rsid w:val="00F46A1C"/>
    <w:rsid w:val="00F5351A"/>
    <w:rsid w:val="00F53CDD"/>
    <w:rsid w:val="00F559FA"/>
    <w:rsid w:val="00F55BCD"/>
    <w:rsid w:val="00F570AE"/>
    <w:rsid w:val="00F60448"/>
    <w:rsid w:val="00F6302F"/>
    <w:rsid w:val="00F64407"/>
    <w:rsid w:val="00F64EAB"/>
    <w:rsid w:val="00F73A63"/>
    <w:rsid w:val="00F74F68"/>
    <w:rsid w:val="00F76171"/>
    <w:rsid w:val="00F769D3"/>
    <w:rsid w:val="00F82347"/>
    <w:rsid w:val="00F92D60"/>
    <w:rsid w:val="00F9530B"/>
    <w:rsid w:val="00F953DB"/>
    <w:rsid w:val="00F978CB"/>
    <w:rsid w:val="00FA0083"/>
    <w:rsid w:val="00FA0E62"/>
    <w:rsid w:val="00FB0FC6"/>
    <w:rsid w:val="00FB14F6"/>
    <w:rsid w:val="00FB174A"/>
    <w:rsid w:val="00FB473E"/>
    <w:rsid w:val="00FB50D8"/>
    <w:rsid w:val="00FB6FDD"/>
    <w:rsid w:val="00FB7917"/>
    <w:rsid w:val="00FC47DA"/>
    <w:rsid w:val="00FC75A6"/>
    <w:rsid w:val="00FD14CA"/>
    <w:rsid w:val="00FD2851"/>
    <w:rsid w:val="00FD34DA"/>
    <w:rsid w:val="00FD5A54"/>
    <w:rsid w:val="00FE009B"/>
    <w:rsid w:val="00FE1366"/>
    <w:rsid w:val="00FE16B6"/>
    <w:rsid w:val="00FE210D"/>
    <w:rsid w:val="00FE4547"/>
    <w:rsid w:val="00FE496D"/>
    <w:rsid w:val="00FE6B57"/>
    <w:rsid w:val="00FE7E75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91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711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aliases w:val="H2,&quot;Изумруд&quot;"/>
    <w:basedOn w:val="a"/>
    <w:next w:val="a"/>
    <w:link w:val="21"/>
    <w:qFormat/>
    <w:rsid w:val="00920A2A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/>
    </w:rPr>
  </w:style>
  <w:style w:type="paragraph" w:styleId="3">
    <w:name w:val="heading 3"/>
    <w:basedOn w:val="a"/>
    <w:next w:val="a"/>
    <w:link w:val="30"/>
    <w:qFormat/>
    <w:rsid w:val="00920A2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/>
    </w:rPr>
  </w:style>
  <w:style w:type="paragraph" w:styleId="4">
    <w:name w:val="heading 4"/>
    <w:basedOn w:val="a"/>
    <w:next w:val="a"/>
    <w:link w:val="40"/>
    <w:qFormat/>
    <w:rsid w:val="001740F7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hAnsi="Times New Roman"/>
      <w:b/>
      <w:bCs/>
      <w:color w:val="000000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740F7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hAnsi="Times New Roman"/>
      <w:color w:val="000000"/>
      <w:sz w:val="28"/>
      <w:szCs w:val="24"/>
      <w:lang w:eastAsia="ar-SA"/>
    </w:rPr>
  </w:style>
  <w:style w:type="paragraph" w:styleId="6">
    <w:name w:val="heading 6"/>
    <w:aliases w:val="H6"/>
    <w:basedOn w:val="a"/>
    <w:next w:val="a"/>
    <w:link w:val="61"/>
    <w:qFormat/>
    <w:rsid w:val="001740F7"/>
    <w:pPr>
      <w:keepNext/>
      <w:tabs>
        <w:tab w:val="num" w:pos="1152"/>
      </w:tabs>
      <w:suppressAutoHyphens/>
      <w:spacing w:after="0" w:line="240" w:lineRule="auto"/>
      <w:ind w:left="1152" w:hanging="1152"/>
      <w:outlineLvl w:val="5"/>
    </w:pPr>
    <w:rPr>
      <w:rFonts w:ascii="Times New Roman" w:hAnsi="Times New Roman"/>
      <w:b/>
      <w:bCs/>
      <w:color w:val="000000"/>
      <w:sz w:val="28"/>
      <w:szCs w:val="24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1740F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740F7"/>
    <w:pPr>
      <w:keepNext/>
      <w:tabs>
        <w:tab w:val="num" w:pos="1440"/>
      </w:tabs>
      <w:suppressAutoHyphens/>
      <w:spacing w:after="0" w:line="240" w:lineRule="auto"/>
      <w:ind w:firstLine="225"/>
      <w:jc w:val="center"/>
      <w:outlineLvl w:val="7"/>
    </w:pPr>
    <w:rPr>
      <w:rFonts w:ascii="Times New Roman" w:hAnsi="Times New Roman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aliases w:val="H2 Знак,&quot;Изумруд&quot; Знак"/>
    <w:link w:val="20"/>
    <w:rsid w:val="00920A2A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rsid w:val="00920A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1"/>
    <w:unhideWhenUsed/>
    <w:rsid w:val="00920A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rsid w:val="00920A2A"/>
  </w:style>
  <w:style w:type="paragraph" w:styleId="a5">
    <w:name w:val="footer"/>
    <w:basedOn w:val="a"/>
    <w:link w:val="12"/>
    <w:unhideWhenUsed/>
    <w:rsid w:val="00920A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Нижний колонтитул Знак"/>
    <w:basedOn w:val="a0"/>
    <w:link w:val="a5"/>
    <w:rsid w:val="00920A2A"/>
  </w:style>
  <w:style w:type="paragraph" w:styleId="a7">
    <w:name w:val="Balloon Text"/>
    <w:basedOn w:val="a"/>
    <w:link w:val="13"/>
    <w:unhideWhenUsed/>
    <w:rsid w:val="00920A2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semiHidden/>
    <w:rsid w:val="00920A2A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99"/>
    <w:qFormat/>
    <w:rsid w:val="00920A2A"/>
    <w:rPr>
      <w:sz w:val="22"/>
      <w:szCs w:val="22"/>
    </w:rPr>
  </w:style>
  <w:style w:type="paragraph" w:styleId="ab">
    <w:name w:val="List Paragraph"/>
    <w:basedOn w:val="a"/>
    <w:uiPriority w:val="34"/>
    <w:qFormat/>
    <w:rsid w:val="00920A2A"/>
    <w:pPr>
      <w:ind w:left="720"/>
      <w:contextualSpacing/>
    </w:pPr>
  </w:style>
  <w:style w:type="paragraph" w:customStyle="1" w:styleId="ConsPlusNormal">
    <w:name w:val="ConsPlusNormal"/>
    <w:rsid w:val="00920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0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Верхний колонтитул Знак1"/>
    <w:link w:val="a3"/>
    <w:locked/>
    <w:rsid w:val="00920A2A"/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link w:val="a5"/>
    <w:locked/>
    <w:rsid w:val="00920A2A"/>
    <w:rPr>
      <w:rFonts w:ascii="Calibri" w:eastAsia="Times New Roman" w:hAnsi="Calibri" w:cs="Times New Roman"/>
    </w:rPr>
  </w:style>
  <w:style w:type="character" w:customStyle="1" w:styleId="13">
    <w:name w:val="Текст выноски Знак1"/>
    <w:link w:val="a7"/>
    <w:semiHidden/>
    <w:locked/>
    <w:rsid w:val="00920A2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20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B8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99"/>
    <w:rsid w:val="00D13AD9"/>
    <w:rPr>
      <w:sz w:val="22"/>
      <w:szCs w:val="22"/>
      <w:lang w:val="ru-RU" w:eastAsia="ru-RU" w:bidi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711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Hyperlink"/>
    <w:basedOn w:val="a0"/>
    <w:rsid w:val="003853E9"/>
    <w:rPr>
      <w:color w:val="0000FF"/>
      <w:u w:val="single"/>
    </w:rPr>
  </w:style>
  <w:style w:type="paragraph" w:styleId="ae">
    <w:name w:val="Body Text"/>
    <w:basedOn w:val="a"/>
    <w:link w:val="af"/>
    <w:rsid w:val="00D81FF6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81FF6"/>
    <w:rPr>
      <w:rFonts w:ascii="Times New Roman" w:hAnsi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unhideWhenUsed/>
    <w:rsid w:val="005B63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B6387"/>
    <w:rPr>
      <w:sz w:val="22"/>
      <w:szCs w:val="22"/>
    </w:rPr>
  </w:style>
  <w:style w:type="paragraph" w:customStyle="1" w:styleId="210">
    <w:name w:val="Основной текст с отступом 21"/>
    <w:basedOn w:val="a"/>
    <w:rsid w:val="005B6387"/>
    <w:pPr>
      <w:suppressAutoHyphens/>
      <w:spacing w:after="0" w:line="240" w:lineRule="auto"/>
      <w:ind w:firstLine="225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paragraph" w:styleId="22">
    <w:name w:val="List 2"/>
    <w:basedOn w:val="a"/>
    <w:rsid w:val="005B6387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val="en-US" w:eastAsia="ar-SA"/>
    </w:rPr>
  </w:style>
  <w:style w:type="paragraph" w:styleId="31">
    <w:name w:val="List 3"/>
    <w:basedOn w:val="a"/>
    <w:rsid w:val="005B6387"/>
    <w:pPr>
      <w:suppressAutoHyphens/>
      <w:spacing w:after="0" w:line="240" w:lineRule="auto"/>
      <w:ind w:left="849" w:hanging="283"/>
    </w:pPr>
    <w:rPr>
      <w:rFonts w:ascii="Times New Roman" w:hAnsi="Times New Roman"/>
      <w:sz w:val="24"/>
      <w:szCs w:val="24"/>
      <w:lang w:val="en-US" w:eastAsia="ar-SA"/>
    </w:rPr>
  </w:style>
  <w:style w:type="paragraph" w:styleId="23">
    <w:name w:val="List Continue 2"/>
    <w:basedOn w:val="a"/>
    <w:rsid w:val="005B6387"/>
    <w:pPr>
      <w:suppressAutoHyphens/>
      <w:spacing w:after="120" w:line="240" w:lineRule="auto"/>
      <w:ind w:left="566"/>
    </w:pPr>
    <w:rPr>
      <w:rFonts w:ascii="Times New Roman" w:hAnsi="Times New Roman"/>
      <w:sz w:val="24"/>
      <w:szCs w:val="24"/>
      <w:lang w:val="en-US" w:eastAsia="ar-SA"/>
    </w:rPr>
  </w:style>
  <w:style w:type="paragraph" w:styleId="32">
    <w:name w:val="List Continue 3"/>
    <w:basedOn w:val="a"/>
    <w:rsid w:val="005B6387"/>
    <w:pPr>
      <w:suppressAutoHyphens/>
      <w:spacing w:after="120" w:line="240" w:lineRule="auto"/>
      <w:ind w:left="849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70">
    <w:name w:val="Заголовок 7 Знак"/>
    <w:basedOn w:val="a0"/>
    <w:link w:val="7"/>
    <w:rsid w:val="001740F7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1740F7"/>
    <w:rPr>
      <w:rFonts w:ascii="Times New Roman" w:hAnsi="Times New Roman"/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740F7"/>
    <w:rPr>
      <w:rFonts w:ascii="Times New Roman" w:hAnsi="Times New Roman"/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1740F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1740F7"/>
    <w:rPr>
      <w:rFonts w:ascii="Times New Roman" w:hAnsi="Times New Roman"/>
      <w:color w:val="000000"/>
      <w:sz w:val="28"/>
      <w:szCs w:val="24"/>
      <w:lang w:eastAsia="ar-SA"/>
    </w:rPr>
  </w:style>
  <w:style w:type="character" w:customStyle="1" w:styleId="WW8Num2z0">
    <w:name w:val="WW8Num2z0"/>
    <w:rsid w:val="001740F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1740F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740F7"/>
    <w:rPr>
      <w:rFonts w:ascii="Courier New" w:hAnsi="Courier New"/>
    </w:rPr>
  </w:style>
  <w:style w:type="character" w:customStyle="1" w:styleId="WW8Num4z2">
    <w:name w:val="WW8Num4z2"/>
    <w:rsid w:val="001740F7"/>
    <w:rPr>
      <w:rFonts w:ascii="Wingdings" w:hAnsi="Wingdings"/>
    </w:rPr>
  </w:style>
  <w:style w:type="character" w:customStyle="1" w:styleId="WW8Num4z3">
    <w:name w:val="WW8Num4z3"/>
    <w:rsid w:val="001740F7"/>
    <w:rPr>
      <w:rFonts w:ascii="Symbol" w:hAnsi="Symbol"/>
    </w:rPr>
  </w:style>
  <w:style w:type="character" w:customStyle="1" w:styleId="WW8Num5z0">
    <w:name w:val="WW8Num5z0"/>
    <w:rsid w:val="001740F7"/>
    <w:rPr>
      <w:rFonts w:ascii="Symbol" w:eastAsia="Times New Roman" w:hAnsi="Symbol" w:cs="Times New Roman"/>
    </w:rPr>
  </w:style>
  <w:style w:type="character" w:customStyle="1" w:styleId="WW8Num5z1">
    <w:name w:val="WW8Num5z1"/>
    <w:rsid w:val="001740F7"/>
    <w:rPr>
      <w:rFonts w:ascii="Courier New" w:hAnsi="Courier New" w:cs="Courier New"/>
    </w:rPr>
  </w:style>
  <w:style w:type="character" w:customStyle="1" w:styleId="WW8Num5z2">
    <w:name w:val="WW8Num5z2"/>
    <w:rsid w:val="001740F7"/>
    <w:rPr>
      <w:rFonts w:ascii="Wingdings" w:hAnsi="Wingdings"/>
    </w:rPr>
  </w:style>
  <w:style w:type="character" w:customStyle="1" w:styleId="WW8Num5z3">
    <w:name w:val="WW8Num5z3"/>
    <w:rsid w:val="001740F7"/>
    <w:rPr>
      <w:rFonts w:ascii="Symbol" w:hAnsi="Symbol"/>
    </w:rPr>
  </w:style>
  <w:style w:type="character" w:customStyle="1" w:styleId="WW8Num6z0">
    <w:name w:val="WW8Num6z0"/>
    <w:rsid w:val="001740F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1740F7"/>
    <w:rPr>
      <w:rFonts w:ascii="Courier New" w:hAnsi="Courier New"/>
    </w:rPr>
  </w:style>
  <w:style w:type="character" w:customStyle="1" w:styleId="WW8Num6z2">
    <w:name w:val="WW8Num6z2"/>
    <w:rsid w:val="001740F7"/>
    <w:rPr>
      <w:rFonts w:ascii="Wingdings" w:hAnsi="Wingdings"/>
    </w:rPr>
  </w:style>
  <w:style w:type="character" w:customStyle="1" w:styleId="WW8Num6z3">
    <w:name w:val="WW8Num6z3"/>
    <w:rsid w:val="001740F7"/>
    <w:rPr>
      <w:rFonts w:ascii="Symbol" w:hAnsi="Symbol"/>
    </w:rPr>
  </w:style>
  <w:style w:type="character" w:customStyle="1" w:styleId="WW8Num7z0">
    <w:name w:val="WW8Num7z0"/>
    <w:rsid w:val="001740F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740F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1740F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1740F7"/>
    <w:rPr>
      <w:rFonts w:ascii="Times New Roman" w:eastAsia="Times New Roman" w:hAnsi="Times New Roman" w:cs="Times New Roman"/>
    </w:rPr>
  </w:style>
  <w:style w:type="character" w:customStyle="1" w:styleId="14">
    <w:name w:val="Основной шрифт абзаца1"/>
    <w:rsid w:val="001740F7"/>
  </w:style>
  <w:style w:type="character" w:customStyle="1" w:styleId="24">
    <w:name w:val="Основной текст 2 Знак"/>
    <w:basedOn w:val="14"/>
    <w:link w:val="25"/>
    <w:rsid w:val="001740F7"/>
    <w:rPr>
      <w:rFonts w:ascii="Courier New" w:hAnsi="Courier New" w:cs="Courier New"/>
      <w:lang w:eastAsia="ar-SA"/>
    </w:rPr>
  </w:style>
  <w:style w:type="paragraph" w:customStyle="1" w:styleId="af2">
    <w:name w:val="Заголовок"/>
    <w:basedOn w:val="a"/>
    <w:next w:val="ae"/>
    <w:rsid w:val="001740F7"/>
    <w:pPr>
      <w:keepNext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List"/>
    <w:basedOn w:val="ae"/>
    <w:rsid w:val="001740F7"/>
    <w:rPr>
      <w:rFonts w:ascii="Arial" w:hAnsi="Arial" w:cs="Mangal"/>
    </w:rPr>
  </w:style>
  <w:style w:type="paragraph" w:customStyle="1" w:styleId="15">
    <w:name w:val="Название1"/>
    <w:basedOn w:val="a"/>
    <w:rsid w:val="001740F7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1740F7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Heading">
    <w:name w:val="Heading"/>
    <w:rsid w:val="001740F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7">
    <w:name w:val="Текст1"/>
    <w:basedOn w:val="a"/>
    <w:rsid w:val="001740F7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1740F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1740F7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ar-SA"/>
    </w:rPr>
  </w:style>
  <w:style w:type="paragraph" w:styleId="af4">
    <w:name w:val="footnote text"/>
    <w:basedOn w:val="a"/>
    <w:link w:val="af5"/>
    <w:rsid w:val="001740F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1740F7"/>
    <w:rPr>
      <w:rFonts w:ascii="Times New Roman" w:hAnsi="Times New Roman"/>
      <w:lang w:eastAsia="ar-SA"/>
    </w:rPr>
  </w:style>
  <w:style w:type="paragraph" w:customStyle="1" w:styleId="211">
    <w:name w:val="Основной текст 21"/>
    <w:basedOn w:val="a"/>
    <w:rsid w:val="001740F7"/>
    <w:pPr>
      <w:suppressAutoHyphens/>
      <w:spacing w:after="0" w:line="240" w:lineRule="auto"/>
      <w:jc w:val="center"/>
    </w:pPr>
    <w:rPr>
      <w:rFonts w:ascii="Times New Roman" w:hAnsi="Times New Roman"/>
      <w:sz w:val="20"/>
      <w:szCs w:val="24"/>
      <w:lang w:eastAsia="ar-SA"/>
    </w:rPr>
  </w:style>
  <w:style w:type="paragraph" w:customStyle="1" w:styleId="18">
    <w:name w:val="Схема документа1"/>
    <w:basedOn w:val="a"/>
    <w:rsid w:val="001740F7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1740F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1740F7"/>
    <w:pPr>
      <w:jc w:val="center"/>
    </w:pPr>
    <w:rPr>
      <w:b/>
      <w:bCs/>
    </w:rPr>
  </w:style>
  <w:style w:type="paragraph" w:customStyle="1" w:styleId="19">
    <w:name w:val="Знак Знак1 Знак Знак Знак Знак"/>
    <w:basedOn w:val="a"/>
    <w:rsid w:val="001740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1740F7"/>
    <w:rPr>
      <w:rFonts w:ascii="Courier New" w:hAnsi="Courier New" w:cs="Courier New"/>
    </w:rPr>
  </w:style>
  <w:style w:type="character" w:customStyle="1" w:styleId="WW8Num7z2">
    <w:name w:val="WW8Num7z2"/>
    <w:rsid w:val="001740F7"/>
    <w:rPr>
      <w:rFonts w:ascii="Wingdings" w:hAnsi="Wingdings"/>
    </w:rPr>
  </w:style>
  <w:style w:type="character" w:customStyle="1" w:styleId="WW8Num7z3">
    <w:name w:val="WW8Num7z3"/>
    <w:rsid w:val="001740F7"/>
    <w:rPr>
      <w:rFonts w:ascii="Symbol" w:hAnsi="Symbol"/>
    </w:rPr>
  </w:style>
  <w:style w:type="character" w:customStyle="1" w:styleId="WW8Num8z0">
    <w:name w:val="WW8Num8z0"/>
    <w:rsid w:val="001740F7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1740F7"/>
    <w:rPr>
      <w:rFonts w:ascii="Times New Roman" w:hAnsi="Times New Roman" w:cs="Times New Roman"/>
    </w:rPr>
  </w:style>
  <w:style w:type="character" w:customStyle="1" w:styleId="WW8Num12z0">
    <w:name w:val="WW8Num12z0"/>
    <w:rsid w:val="001740F7"/>
    <w:rPr>
      <w:rFonts w:ascii="Arial" w:hAnsi="Arial" w:cs="Arial"/>
    </w:rPr>
  </w:style>
  <w:style w:type="character" w:customStyle="1" w:styleId="33">
    <w:name w:val="Основной шрифт абзаца3"/>
    <w:rsid w:val="001740F7"/>
  </w:style>
  <w:style w:type="character" w:customStyle="1" w:styleId="26">
    <w:name w:val="Основной шрифт абзаца2"/>
    <w:rsid w:val="001740F7"/>
  </w:style>
  <w:style w:type="character" w:customStyle="1" w:styleId="Absatz-Standardschriftart">
    <w:name w:val="Absatz-Standardschriftart"/>
    <w:rsid w:val="001740F7"/>
  </w:style>
  <w:style w:type="character" w:customStyle="1" w:styleId="WW-Absatz-Standardschriftart">
    <w:name w:val="WW-Absatz-Standardschriftart"/>
    <w:rsid w:val="001740F7"/>
  </w:style>
  <w:style w:type="character" w:customStyle="1" w:styleId="WW-Absatz-Standardschriftart1">
    <w:name w:val="WW-Absatz-Standardschriftart1"/>
    <w:rsid w:val="001740F7"/>
  </w:style>
  <w:style w:type="character" w:customStyle="1" w:styleId="WW-Absatz-Standardschriftart11">
    <w:name w:val="WW-Absatz-Standardschriftart11"/>
    <w:rsid w:val="001740F7"/>
  </w:style>
  <w:style w:type="character" w:customStyle="1" w:styleId="WW-Absatz-Standardschriftart111">
    <w:name w:val="WW-Absatz-Standardschriftart111"/>
    <w:rsid w:val="001740F7"/>
  </w:style>
  <w:style w:type="character" w:customStyle="1" w:styleId="WW8Num1z0">
    <w:name w:val="WW8Num1z0"/>
    <w:rsid w:val="001740F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740F7"/>
    <w:rPr>
      <w:rFonts w:ascii="Courier New" w:hAnsi="Courier New"/>
    </w:rPr>
  </w:style>
  <w:style w:type="character" w:customStyle="1" w:styleId="WW8Num1z2">
    <w:name w:val="WW8Num1z2"/>
    <w:rsid w:val="001740F7"/>
    <w:rPr>
      <w:rFonts w:ascii="Wingdings" w:hAnsi="Wingdings"/>
    </w:rPr>
  </w:style>
  <w:style w:type="character" w:customStyle="1" w:styleId="WW8Num1z3">
    <w:name w:val="WW8Num1z3"/>
    <w:rsid w:val="001740F7"/>
    <w:rPr>
      <w:rFonts w:ascii="Symbol" w:hAnsi="Symbol"/>
    </w:rPr>
  </w:style>
  <w:style w:type="character" w:customStyle="1" w:styleId="WW8Num2z1">
    <w:name w:val="WW8Num2z1"/>
    <w:rsid w:val="001740F7"/>
    <w:rPr>
      <w:rFonts w:ascii="Courier New" w:hAnsi="Courier New"/>
    </w:rPr>
  </w:style>
  <w:style w:type="character" w:customStyle="1" w:styleId="WW8Num2z2">
    <w:name w:val="WW8Num2z2"/>
    <w:rsid w:val="001740F7"/>
    <w:rPr>
      <w:rFonts w:ascii="Wingdings" w:hAnsi="Wingdings"/>
    </w:rPr>
  </w:style>
  <w:style w:type="character" w:customStyle="1" w:styleId="WW8Num2z3">
    <w:name w:val="WW8Num2z3"/>
    <w:rsid w:val="001740F7"/>
    <w:rPr>
      <w:rFonts w:ascii="Symbol" w:hAnsi="Symbol"/>
    </w:rPr>
  </w:style>
  <w:style w:type="character" w:customStyle="1" w:styleId="af8">
    <w:name w:val="Символ сноски"/>
    <w:basedOn w:val="14"/>
    <w:rsid w:val="001740F7"/>
    <w:rPr>
      <w:vertAlign w:val="superscript"/>
    </w:rPr>
  </w:style>
  <w:style w:type="character" w:customStyle="1" w:styleId="af9">
    <w:name w:val="Название Знак"/>
    <w:basedOn w:val="14"/>
    <w:rsid w:val="001740F7"/>
    <w:rPr>
      <w:b/>
      <w:sz w:val="44"/>
    </w:rPr>
  </w:style>
  <w:style w:type="character" w:customStyle="1" w:styleId="afa">
    <w:name w:val="Символ нумерации"/>
    <w:rsid w:val="001740F7"/>
  </w:style>
  <w:style w:type="paragraph" w:customStyle="1" w:styleId="34">
    <w:name w:val="Название3"/>
    <w:basedOn w:val="a"/>
    <w:rsid w:val="001740F7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35">
    <w:name w:val="Указатель3"/>
    <w:basedOn w:val="a"/>
    <w:rsid w:val="001740F7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27">
    <w:name w:val="Название2"/>
    <w:basedOn w:val="a"/>
    <w:rsid w:val="001740F7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28">
    <w:name w:val="Указатель2"/>
    <w:basedOn w:val="a"/>
    <w:rsid w:val="001740F7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ConsNonformat">
    <w:name w:val="ConsNonformat"/>
    <w:rsid w:val="001740F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1740F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b">
    <w:name w:val="Обычный текст"/>
    <w:basedOn w:val="a"/>
    <w:rsid w:val="001740F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1740F7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1740F7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4"/>
      <w:lang w:eastAsia="ar-SA"/>
    </w:rPr>
  </w:style>
  <w:style w:type="paragraph" w:styleId="afc">
    <w:name w:val="Title"/>
    <w:basedOn w:val="a"/>
    <w:next w:val="afd"/>
    <w:link w:val="1a"/>
    <w:qFormat/>
    <w:rsid w:val="001740F7"/>
    <w:pPr>
      <w:suppressAutoHyphens/>
      <w:spacing w:after="0" w:line="240" w:lineRule="auto"/>
      <w:jc w:val="center"/>
    </w:pPr>
    <w:rPr>
      <w:rFonts w:ascii="Times New Roman" w:hAnsi="Times New Roman"/>
      <w:b/>
      <w:sz w:val="44"/>
      <w:szCs w:val="20"/>
      <w:lang w:eastAsia="ar-SA"/>
    </w:rPr>
  </w:style>
  <w:style w:type="character" w:customStyle="1" w:styleId="1a">
    <w:name w:val="Название Знак1"/>
    <w:basedOn w:val="a0"/>
    <w:link w:val="afc"/>
    <w:rsid w:val="001740F7"/>
    <w:rPr>
      <w:rFonts w:ascii="Times New Roman" w:hAnsi="Times New Roman"/>
      <w:b/>
      <w:sz w:val="44"/>
      <w:lang w:eastAsia="ar-SA"/>
    </w:rPr>
  </w:style>
  <w:style w:type="paragraph" w:styleId="afd">
    <w:name w:val="Subtitle"/>
    <w:basedOn w:val="af2"/>
    <w:next w:val="ae"/>
    <w:link w:val="afe"/>
    <w:qFormat/>
    <w:rsid w:val="001740F7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e">
    <w:name w:val="Подзаголовок Знак"/>
    <w:basedOn w:val="a0"/>
    <w:link w:val="afd"/>
    <w:rsid w:val="001740F7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f">
    <w:name w:val="Нормальный (таблица)"/>
    <w:basedOn w:val="a"/>
    <w:next w:val="a"/>
    <w:rsid w:val="001740F7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29">
    <w:name w:val="Body Text Indent 2"/>
    <w:basedOn w:val="a"/>
    <w:link w:val="2a"/>
    <w:rsid w:val="001740F7"/>
    <w:pPr>
      <w:spacing w:after="0" w:line="240" w:lineRule="auto"/>
      <w:ind w:firstLine="225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2a">
    <w:name w:val="Основной текст с отступом 2 Знак"/>
    <w:basedOn w:val="a0"/>
    <w:link w:val="29"/>
    <w:rsid w:val="001740F7"/>
    <w:rPr>
      <w:rFonts w:ascii="Times New Roman" w:hAnsi="Times New Roman"/>
      <w:color w:val="000000"/>
      <w:sz w:val="28"/>
      <w:szCs w:val="24"/>
    </w:rPr>
  </w:style>
  <w:style w:type="paragraph" w:styleId="aff0">
    <w:name w:val="Plain Text"/>
    <w:basedOn w:val="a"/>
    <w:link w:val="aff1"/>
    <w:unhideWhenUsed/>
    <w:rsid w:val="001740F7"/>
    <w:pPr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1">
    <w:name w:val="Текст Знак"/>
    <w:basedOn w:val="a0"/>
    <w:link w:val="aff0"/>
    <w:rsid w:val="001740F7"/>
    <w:rPr>
      <w:rFonts w:ascii="Courier New" w:hAnsi="Courier New" w:cs="Courier New"/>
      <w:sz w:val="24"/>
      <w:szCs w:val="24"/>
    </w:rPr>
  </w:style>
  <w:style w:type="paragraph" w:styleId="2">
    <w:name w:val="List Bullet 2"/>
    <w:basedOn w:val="a"/>
    <w:autoRedefine/>
    <w:rsid w:val="001740F7"/>
    <w:pPr>
      <w:numPr>
        <w:numId w:val="21"/>
      </w:numPr>
      <w:suppressAutoHyphens/>
      <w:spacing w:after="0" w:line="240" w:lineRule="auto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1740F7"/>
    <w:rPr>
      <w:rFonts w:ascii="Times New Roman" w:hAnsi="Times New Roman"/>
      <w:b/>
      <w:bCs/>
      <w:color w:val="000000"/>
      <w:sz w:val="28"/>
      <w:szCs w:val="24"/>
      <w:lang w:eastAsia="ar-SA"/>
    </w:rPr>
  </w:style>
  <w:style w:type="numbering" w:customStyle="1" w:styleId="1b">
    <w:name w:val="Нет списка1"/>
    <w:next w:val="a2"/>
    <w:semiHidden/>
    <w:unhideWhenUsed/>
    <w:rsid w:val="001740F7"/>
  </w:style>
  <w:style w:type="character" w:styleId="aff2">
    <w:name w:val="footnote reference"/>
    <w:basedOn w:val="a0"/>
    <w:rsid w:val="001740F7"/>
    <w:rPr>
      <w:vertAlign w:val="superscript"/>
    </w:rPr>
  </w:style>
  <w:style w:type="paragraph" w:styleId="36">
    <w:name w:val="Body Text Indent 3"/>
    <w:basedOn w:val="a"/>
    <w:link w:val="37"/>
    <w:rsid w:val="001740F7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1740F7"/>
    <w:rPr>
      <w:rFonts w:ascii="Times New Roman" w:hAnsi="Times New Roman"/>
      <w:sz w:val="24"/>
      <w:szCs w:val="24"/>
      <w:lang w:val="en-US" w:eastAsia="ar-SA"/>
    </w:rPr>
  </w:style>
  <w:style w:type="paragraph" w:styleId="25">
    <w:name w:val="Body Text 2"/>
    <w:basedOn w:val="a"/>
    <w:link w:val="24"/>
    <w:rsid w:val="001740F7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12">
    <w:name w:val="Основной текст 2 Знак1"/>
    <w:basedOn w:val="a0"/>
    <w:link w:val="25"/>
    <w:rsid w:val="001740F7"/>
    <w:rPr>
      <w:sz w:val="22"/>
      <w:szCs w:val="22"/>
    </w:rPr>
  </w:style>
  <w:style w:type="paragraph" w:styleId="38">
    <w:name w:val="Body Text 3"/>
    <w:basedOn w:val="a"/>
    <w:link w:val="39"/>
    <w:rsid w:val="001740F7"/>
    <w:pPr>
      <w:spacing w:after="0" w:line="240" w:lineRule="auto"/>
      <w:jc w:val="center"/>
    </w:pPr>
    <w:rPr>
      <w:rFonts w:ascii="Times New Roman" w:hAnsi="Times New Roman"/>
      <w:b/>
      <w:bCs/>
      <w:sz w:val="20"/>
      <w:szCs w:val="24"/>
      <w:lang w:eastAsia="en-US"/>
    </w:rPr>
  </w:style>
  <w:style w:type="character" w:customStyle="1" w:styleId="39">
    <w:name w:val="Основной текст 3 Знак"/>
    <w:basedOn w:val="a0"/>
    <w:link w:val="38"/>
    <w:rsid w:val="001740F7"/>
    <w:rPr>
      <w:rFonts w:ascii="Times New Roman" w:hAnsi="Times New Roman"/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1740F7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1740F7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1740F7"/>
    <w:rPr>
      <w:sz w:val="24"/>
      <w:szCs w:val="24"/>
      <w:lang w:val="ru-RU" w:eastAsia="ar-SA" w:bidi="ar-SA"/>
    </w:rPr>
  </w:style>
  <w:style w:type="paragraph" w:styleId="aff3">
    <w:name w:val="Normal (Web)"/>
    <w:basedOn w:val="a"/>
    <w:rsid w:val="001740F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1740F7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1740F7"/>
    <w:rPr>
      <w:rFonts w:ascii="Times New Roman" w:eastAsia="Arial" w:hAnsi="Times New Roman"/>
      <w:sz w:val="24"/>
      <w:szCs w:val="24"/>
      <w:lang w:eastAsia="ar-SA" w:bidi="ar-SA"/>
    </w:rPr>
  </w:style>
  <w:style w:type="paragraph" w:customStyle="1" w:styleId="p3">
    <w:name w:val="p3"/>
    <w:basedOn w:val="a"/>
    <w:rsid w:val="00174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нак Знак1 Знак Знак Знак Знак1"/>
    <w:basedOn w:val="a"/>
    <w:rsid w:val="00174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Без интервала1"/>
    <w:uiPriority w:val="99"/>
    <w:rsid w:val="00DA2032"/>
    <w:rPr>
      <w:rFonts w:cs="Calibri"/>
      <w:sz w:val="22"/>
      <w:szCs w:val="22"/>
    </w:rPr>
  </w:style>
  <w:style w:type="paragraph" w:customStyle="1" w:styleId="rigcontext">
    <w:name w:val="rigcontext"/>
    <w:basedOn w:val="a"/>
    <w:rsid w:val="00C864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10E37U6V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45B3-A6CF-464F-A913-FDBE860E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1</Pages>
  <Words>6873</Words>
  <Characters>39179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Pirated Aliance</Company>
  <LinksUpToDate>false</LinksUpToDate>
  <CharactersWithSpaces>45961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Comp3</dc:creator>
  <cp:lastModifiedBy>Главбух</cp:lastModifiedBy>
  <cp:revision>60</cp:revision>
  <cp:lastPrinted>2018-11-22T12:40:00Z</cp:lastPrinted>
  <dcterms:created xsi:type="dcterms:W3CDTF">2015-11-19T06:03:00Z</dcterms:created>
  <dcterms:modified xsi:type="dcterms:W3CDTF">2018-11-22T12:55:00Z</dcterms:modified>
</cp:coreProperties>
</file>