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A9" w:rsidRPr="00FB4303" w:rsidRDefault="00DF05A9" w:rsidP="00FB4303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FB430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F05A9" w:rsidRPr="00FB4303" w:rsidRDefault="00263434" w:rsidP="00FB4303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FB4303">
        <w:rPr>
          <w:rFonts w:ascii="Arial" w:hAnsi="Arial" w:cs="Arial"/>
          <w:b/>
          <w:sz w:val="32"/>
          <w:szCs w:val="32"/>
        </w:rPr>
        <w:t>ЗАОЛЕШЕН</w:t>
      </w:r>
      <w:r w:rsidR="00DF05A9" w:rsidRPr="00FB4303">
        <w:rPr>
          <w:rFonts w:ascii="Arial" w:hAnsi="Arial" w:cs="Arial"/>
          <w:b/>
          <w:sz w:val="32"/>
          <w:szCs w:val="32"/>
        </w:rPr>
        <w:t>СКОГО СЕЛЬСОВЕТА</w:t>
      </w:r>
    </w:p>
    <w:p w:rsidR="00BC6F20" w:rsidRPr="00FB4303" w:rsidRDefault="00DF05A9" w:rsidP="00FB4303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FB4303">
        <w:rPr>
          <w:rFonts w:ascii="Arial" w:hAnsi="Arial" w:cs="Arial"/>
          <w:b/>
          <w:sz w:val="32"/>
          <w:szCs w:val="32"/>
        </w:rPr>
        <w:t>СУДЖАНСКОГО РАЙОНА</w:t>
      </w:r>
    </w:p>
    <w:p w:rsidR="00DF05A9" w:rsidRPr="00FB4303" w:rsidRDefault="00DF05A9" w:rsidP="00FB4303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FB4303">
        <w:rPr>
          <w:rFonts w:ascii="Arial" w:hAnsi="Arial" w:cs="Arial"/>
          <w:b/>
          <w:sz w:val="32"/>
          <w:szCs w:val="32"/>
        </w:rPr>
        <w:t>КУРСКОЙ ОБЛАСТИ</w:t>
      </w:r>
    </w:p>
    <w:p w:rsidR="00C47F97" w:rsidRPr="00FB4303" w:rsidRDefault="00C47F97" w:rsidP="00FB4303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BC6F20" w:rsidRPr="00FB4303" w:rsidRDefault="00BC6F20" w:rsidP="00FB4303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B4303">
        <w:rPr>
          <w:rFonts w:ascii="Arial" w:hAnsi="Arial" w:cs="Arial"/>
          <w:b/>
          <w:sz w:val="32"/>
          <w:szCs w:val="32"/>
        </w:rPr>
        <w:t>РЕШЕНИЕ</w:t>
      </w:r>
    </w:p>
    <w:p w:rsidR="00C86496" w:rsidRPr="00FB4303" w:rsidRDefault="00C86496" w:rsidP="00FB4303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59C5" w:rsidRPr="00FB4303" w:rsidRDefault="00EA59C5" w:rsidP="00FB43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B4303">
        <w:rPr>
          <w:rFonts w:ascii="Arial" w:hAnsi="Arial" w:cs="Arial"/>
          <w:b/>
          <w:sz w:val="32"/>
          <w:szCs w:val="32"/>
        </w:rPr>
        <w:t xml:space="preserve">от </w:t>
      </w:r>
      <w:r w:rsidR="00524C2B" w:rsidRPr="00FB4303">
        <w:rPr>
          <w:rFonts w:ascii="Arial" w:hAnsi="Arial" w:cs="Arial"/>
          <w:b/>
          <w:sz w:val="32"/>
          <w:szCs w:val="32"/>
        </w:rPr>
        <w:t>24</w:t>
      </w:r>
      <w:r w:rsidR="00BC6F20" w:rsidRPr="00FB4303">
        <w:rPr>
          <w:rFonts w:ascii="Arial" w:hAnsi="Arial" w:cs="Arial"/>
          <w:b/>
          <w:sz w:val="32"/>
          <w:szCs w:val="32"/>
        </w:rPr>
        <w:t xml:space="preserve"> </w:t>
      </w:r>
      <w:r w:rsidR="00524C2B" w:rsidRPr="00FB4303">
        <w:rPr>
          <w:rFonts w:ascii="Arial" w:hAnsi="Arial" w:cs="Arial"/>
          <w:b/>
          <w:sz w:val="32"/>
          <w:szCs w:val="32"/>
        </w:rPr>
        <w:t xml:space="preserve">июля </w:t>
      </w:r>
      <w:r w:rsidR="00DA2032" w:rsidRPr="00FB4303">
        <w:rPr>
          <w:rFonts w:ascii="Arial" w:hAnsi="Arial" w:cs="Arial"/>
          <w:b/>
          <w:sz w:val="32"/>
          <w:szCs w:val="32"/>
        </w:rPr>
        <w:t>2018</w:t>
      </w:r>
      <w:r w:rsidRPr="00FB4303">
        <w:rPr>
          <w:rFonts w:ascii="Arial" w:hAnsi="Arial" w:cs="Arial"/>
          <w:b/>
          <w:sz w:val="32"/>
          <w:szCs w:val="32"/>
        </w:rPr>
        <w:t>г</w:t>
      </w:r>
      <w:r w:rsidR="00BC6F20" w:rsidRPr="00FB4303">
        <w:rPr>
          <w:rFonts w:ascii="Arial" w:hAnsi="Arial" w:cs="Arial"/>
          <w:b/>
          <w:sz w:val="32"/>
          <w:szCs w:val="32"/>
        </w:rPr>
        <w:t xml:space="preserve"> </w:t>
      </w:r>
      <w:r w:rsidRPr="00FB4303">
        <w:rPr>
          <w:rFonts w:ascii="Arial" w:hAnsi="Arial" w:cs="Arial"/>
          <w:b/>
          <w:sz w:val="32"/>
          <w:szCs w:val="32"/>
        </w:rPr>
        <w:t xml:space="preserve">№ </w:t>
      </w:r>
      <w:r w:rsidR="00524C2B" w:rsidRPr="00FB4303">
        <w:rPr>
          <w:rFonts w:ascii="Arial" w:hAnsi="Arial" w:cs="Arial"/>
          <w:b/>
          <w:sz w:val="32"/>
          <w:szCs w:val="32"/>
        </w:rPr>
        <w:t>21</w:t>
      </w:r>
    </w:p>
    <w:p w:rsidR="000C7E27" w:rsidRPr="00FB4303" w:rsidRDefault="000C7E27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2032" w:rsidRPr="00FB4303" w:rsidRDefault="00DA2032" w:rsidP="00FB430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B4303">
        <w:rPr>
          <w:rFonts w:ascii="Arial" w:hAnsi="Arial" w:cs="Arial"/>
          <w:b/>
          <w:bCs/>
          <w:sz w:val="32"/>
          <w:szCs w:val="32"/>
        </w:rPr>
        <w:t>О внесении изменени</w:t>
      </w:r>
      <w:r w:rsidR="006A698B" w:rsidRPr="00FB4303">
        <w:rPr>
          <w:rFonts w:ascii="Arial" w:hAnsi="Arial" w:cs="Arial"/>
          <w:b/>
          <w:bCs/>
          <w:sz w:val="32"/>
          <w:szCs w:val="32"/>
        </w:rPr>
        <w:t>й</w:t>
      </w:r>
      <w:r w:rsidRPr="00FB4303">
        <w:rPr>
          <w:rFonts w:ascii="Arial" w:hAnsi="Arial" w:cs="Arial"/>
          <w:b/>
          <w:bCs/>
          <w:sz w:val="32"/>
          <w:szCs w:val="32"/>
        </w:rPr>
        <w:t xml:space="preserve"> и дополнений в Решение Собрания депутато</w:t>
      </w:r>
      <w:r w:rsidR="002C3508" w:rsidRPr="00FB4303">
        <w:rPr>
          <w:rFonts w:ascii="Arial" w:hAnsi="Arial" w:cs="Arial"/>
          <w:b/>
          <w:bCs/>
          <w:sz w:val="32"/>
          <w:szCs w:val="32"/>
        </w:rPr>
        <w:t xml:space="preserve">в </w:t>
      </w:r>
      <w:proofErr w:type="spellStart"/>
      <w:r w:rsidR="002C3508" w:rsidRPr="00FB4303">
        <w:rPr>
          <w:rFonts w:ascii="Arial" w:hAnsi="Arial" w:cs="Arial"/>
          <w:b/>
          <w:bCs/>
          <w:sz w:val="32"/>
          <w:szCs w:val="32"/>
        </w:rPr>
        <w:t>Заолешенского</w:t>
      </w:r>
      <w:proofErr w:type="spellEnd"/>
      <w:r w:rsidR="002C3508" w:rsidRPr="00FB4303">
        <w:rPr>
          <w:rFonts w:ascii="Arial" w:hAnsi="Arial" w:cs="Arial"/>
          <w:b/>
          <w:bCs/>
          <w:sz w:val="32"/>
          <w:szCs w:val="32"/>
        </w:rPr>
        <w:t xml:space="preserve"> сельсовета № </w:t>
      </w:r>
      <w:r w:rsidR="00C86496" w:rsidRPr="00FB4303">
        <w:rPr>
          <w:rFonts w:ascii="Arial" w:hAnsi="Arial" w:cs="Arial"/>
          <w:b/>
          <w:bCs/>
          <w:sz w:val="32"/>
          <w:szCs w:val="32"/>
        </w:rPr>
        <w:t xml:space="preserve">37 </w:t>
      </w:r>
      <w:r w:rsidR="002C3508" w:rsidRPr="00FB4303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86496" w:rsidRPr="00FB4303">
        <w:rPr>
          <w:rFonts w:ascii="Arial" w:hAnsi="Arial" w:cs="Arial"/>
          <w:b/>
          <w:bCs/>
          <w:sz w:val="32"/>
          <w:szCs w:val="32"/>
        </w:rPr>
        <w:t>15</w:t>
      </w:r>
      <w:r w:rsidR="006A698B" w:rsidRPr="00FB4303">
        <w:rPr>
          <w:rFonts w:ascii="Arial" w:hAnsi="Arial" w:cs="Arial"/>
          <w:b/>
          <w:bCs/>
          <w:sz w:val="32"/>
          <w:szCs w:val="32"/>
        </w:rPr>
        <w:t xml:space="preserve"> декабря </w:t>
      </w:r>
      <w:r w:rsidR="002C3508" w:rsidRPr="00FB4303">
        <w:rPr>
          <w:rFonts w:ascii="Arial" w:hAnsi="Arial" w:cs="Arial"/>
          <w:b/>
          <w:bCs/>
          <w:sz w:val="32"/>
          <w:szCs w:val="32"/>
        </w:rPr>
        <w:t>201</w:t>
      </w:r>
      <w:r w:rsidR="006A698B" w:rsidRPr="00FB4303">
        <w:rPr>
          <w:rFonts w:ascii="Arial" w:hAnsi="Arial" w:cs="Arial"/>
          <w:b/>
          <w:bCs/>
          <w:sz w:val="32"/>
          <w:szCs w:val="32"/>
        </w:rPr>
        <w:t xml:space="preserve">7 </w:t>
      </w:r>
      <w:r w:rsidRPr="00FB4303">
        <w:rPr>
          <w:rFonts w:ascii="Arial" w:hAnsi="Arial" w:cs="Arial"/>
          <w:b/>
          <w:bCs/>
          <w:sz w:val="32"/>
          <w:szCs w:val="32"/>
        </w:rPr>
        <w:t>г. «О бюджете муниципального образования «</w:t>
      </w:r>
      <w:proofErr w:type="spellStart"/>
      <w:r w:rsidRPr="00FB4303">
        <w:rPr>
          <w:rFonts w:ascii="Arial" w:hAnsi="Arial" w:cs="Arial"/>
          <w:b/>
          <w:bCs/>
          <w:sz w:val="32"/>
          <w:szCs w:val="32"/>
        </w:rPr>
        <w:t>Заолешенский</w:t>
      </w:r>
      <w:proofErr w:type="spellEnd"/>
      <w:r w:rsidRPr="00FB4303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FB4303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FB4303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2018 год и плановый период 2019-2020годов»</w:t>
      </w:r>
    </w:p>
    <w:p w:rsidR="006A698B" w:rsidRPr="00FB4303" w:rsidRDefault="006A698B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E785B" w:rsidRPr="00FB4303" w:rsidRDefault="00FB4303" w:rsidP="00FB430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п.5 </w:t>
      </w:r>
      <w:r w:rsidR="00BE785B" w:rsidRPr="00FB4303">
        <w:rPr>
          <w:rFonts w:ascii="Arial" w:hAnsi="Arial" w:cs="Arial"/>
          <w:sz w:val="24"/>
          <w:szCs w:val="24"/>
        </w:rPr>
        <w:t>ст. 14 Федерального закона №131-ФЗ от 6.10.2003года «Об общих принципах организации местного самоуправления в Российской Фе</w:t>
      </w:r>
      <w:r w:rsidR="00524C2B" w:rsidRPr="00FB4303">
        <w:rPr>
          <w:rFonts w:ascii="Arial" w:hAnsi="Arial" w:cs="Arial"/>
          <w:sz w:val="24"/>
          <w:szCs w:val="24"/>
        </w:rPr>
        <w:t>дерации», в связи с заключенным доп</w:t>
      </w:r>
      <w:proofErr w:type="gramStart"/>
      <w:r w:rsidR="00524C2B" w:rsidRPr="00FB4303">
        <w:rPr>
          <w:rFonts w:ascii="Arial" w:hAnsi="Arial" w:cs="Arial"/>
          <w:sz w:val="24"/>
          <w:szCs w:val="24"/>
        </w:rPr>
        <w:t>.с</w:t>
      </w:r>
      <w:proofErr w:type="gramEnd"/>
      <w:r w:rsidR="00524C2B" w:rsidRPr="00FB4303">
        <w:rPr>
          <w:rFonts w:ascii="Arial" w:hAnsi="Arial" w:cs="Arial"/>
          <w:sz w:val="24"/>
          <w:szCs w:val="24"/>
        </w:rPr>
        <w:t>оглашением</w:t>
      </w:r>
      <w:r w:rsidR="00BE785B" w:rsidRPr="00FB4303"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="00BE785B" w:rsidRPr="00FB430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BE785B" w:rsidRPr="00FB430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E785B" w:rsidRPr="00FB4303">
        <w:rPr>
          <w:rFonts w:ascii="Arial" w:hAnsi="Arial" w:cs="Arial"/>
          <w:sz w:val="24"/>
          <w:szCs w:val="24"/>
        </w:rPr>
        <w:t>Суджанского</w:t>
      </w:r>
      <w:proofErr w:type="spellEnd"/>
      <w:r w:rsidR="00BE785B" w:rsidRPr="00FB4303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FB4303">
        <w:rPr>
          <w:rFonts w:ascii="Arial" w:hAnsi="Arial" w:cs="Arial"/>
          <w:bCs/>
          <w:sz w:val="24"/>
          <w:szCs w:val="24"/>
        </w:rPr>
        <w:t>решило</w:t>
      </w:r>
      <w:r w:rsidR="00BE785B" w:rsidRPr="00FB4303">
        <w:rPr>
          <w:rFonts w:ascii="Arial" w:hAnsi="Arial" w:cs="Arial"/>
          <w:sz w:val="24"/>
          <w:szCs w:val="24"/>
        </w:rPr>
        <w:t>:</w:t>
      </w:r>
    </w:p>
    <w:p w:rsidR="00BE785B" w:rsidRPr="00FB4303" w:rsidRDefault="00FB4303" w:rsidP="00FB4303">
      <w:pPr>
        <w:tabs>
          <w:tab w:val="left" w:pos="2680"/>
          <w:tab w:val="center" w:pos="4677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proofErr w:type="spellStart"/>
      <w:r w:rsidR="00BE785B" w:rsidRPr="00FB430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BE785B" w:rsidRPr="00FB4303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ельсовета от 15.12.2017г № 37 «О </w:t>
      </w:r>
      <w:r w:rsidR="00BE785B" w:rsidRPr="00FB4303">
        <w:rPr>
          <w:rFonts w:ascii="Arial" w:hAnsi="Arial" w:cs="Arial"/>
          <w:sz w:val="24"/>
          <w:szCs w:val="24"/>
        </w:rPr>
        <w:t>бюдже</w:t>
      </w:r>
      <w:r>
        <w:rPr>
          <w:rFonts w:ascii="Arial" w:hAnsi="Arial" w:cs="Arial"/>
          <w:sz w:val="24"/>
          <w:szCs w:val="24"/>
        </w:rPr>
        <w:t>те муниципального образования «</w:t>
      </w:r>
      <w:proofErr w:type="spellStart"/>
      <w:r w:rsidR="00BE785B" w:rsidRPr="00FB4303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BE785B" w:rsidRPr="00FB4303">
        <w:rPr>
          <w:rFonts w:ascii="Arial" w:hAnsi="Arial" w:cs="Arial"/>
          <w:sz w:val="24"/>
          <w:szCs w:val="24"/>
        </w:rPr>
        <w:t xml:space="preserve"> сельсовет» на 2018год и плановый период 2019-2020 г след</w:t>
      </w:r>
      <w:r>
        <w:rPr>
          <w:rFonts w:ascii="Arial" w:hAnsi="Arial" w:cs="Arial"/>
          <w:sz w:val="24"/>
          <w:szCs w:val="24"/>
        </w:rPr>
        <w:t>ующие  изменения и дополнения:</w:t>
      </w:r>
    </w:p>
    <w:p w:rsidR="00BE785B" w:rsidRPr="00FB4303" w:rsidRDefault="00BE785B" w:rsidP="00FB4303">
      <w:pPr>
        <w:tabs>
          <w:tab w:val="left" w:pos="2680"/>
          <w:tab w:val="center" w:pos="4677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1.Утвердить основные характеристик</w:t>
      </w:r>
      <w:r w:rsidR="00FB4303">
        <w:rPr>
          <w:rFonts w:ascii="Arial" w:hAnsi="Arial" w:cs="Arial"/>
          <w:sz w:val="24"/>
          <w:szCs w:val="24"/>
        </w:rPr>
        <w:t xml:space="preserve">и местного бюджета на 2018 </w:t>
      </w:r>
      <w:proofErr w:type="spellStart"/>
      <w:r w:rsidR="00FB4303">
        <w:rPr>
          <w:rFonts w:ascii="Arial" w:hAnsi="Arial" w:cs="Arial"/>
          <w:sz w:val="24"/>
          <w:szCs w:val="24"/>
        </w:rPr>
        <w:t>год</w:t>
      </w:r>
      <w:proofErr w:type="gramStart"/>
      <w:r w:rsidR="00FB4303">
        <w:rPr>
          <w:rFonts w:ascii="Arial" w:hAnsi="Arial" w:cs="Arial"/>
          <w:sz w:val="24"/>
          <w:szCs w:val="24"/>
        </w:rPr>
        <w:t>:</w:t>
      </w:r>
      <w:r w:rsidRPr="00FB4303">
        <w:rPr>
          <w:rFonts w:ascii="Arial" w:hAnsi="Arial" w:cs="Arial"/>
          <w:sz w:val="24"/>
          <w:szCs w:val="24"/>
        </w:rPr>
        <w:t>о</w:t>
      </w:r>
      <w:proofErr w:type="gramEnd"/>
      <w:r w:rsidRPr="00FB4303">
        <w:rPr>
          <w:rFonts w:ascii="Arial" w:hAnsi="Arial" w:cs="Arial"/>
          <w:sz w:val="24"/>
          <w:szCs w:val="24"/>
        </w:rPr>
        <w:t>бщий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объем доходов местного бюджета в сумме 57</w:t>
      </w:r>
      <w:r w:rsidR="00524C2B" w:rsidRPr="00FB4303">
        <w:rPr>
          <w:rFonts w:ascii="Arial" w:hAnsi="Arial" w:cs="Arial"/>
          <w:sz w:val="24"/>
          <w:szCs w:val="24"/>
        </w:rPr>
        <w:t>84506</w:t>
      </w:r>
      <w:r w:rsidRPr="00FB4303">
        <w:rPr>
          <w:rFonts w:ascii="Arial" w:hAnsi="Arial" w:cs="Arial"/>
          <w:sz w:val="24"/>
          <w:szCs w:val="24"/>
        </w:rPr>
        <w:t>,00,рублей;</w:t>
      </w:r>
    </w:p>
    <w:p w:rsidR="00BE785B" w:rsidRPr="00FB4303" w:rsidRDefault="00BE785B" w:rsidP="00FB4303">
      <w:pPr>
        <w:tabs>
          <w:tab w:val="left" w:pos="2680"/>
          <w:tab w:val="center" w:pos="4677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общий объем расходов местного бюджета в сумме 62</w:t>
      </w:r>
      <w:r w:rsidR="00524C2B" w:rsidRPr="00FB4303">
        <w:rPr>
          <w:rFonts w:ascii="Arial" w:hAnsi="Arial" w:cs="Arial"/>
          <w:sz w:val="24"/>
          <w:szCs w:val="24"/>
        </w:rPr>
        <w:t>77164</w:t>
      </w:r>
      <w:r w:rsidRPr="00FB4303">
        <w:rPr>
          <w:rFonts w:ascii="Arial" w:hAnsi="Arial" w:cs="Arial"/>
          <w:sz w:val="24"/>
          <w:szCs w:val="24"/>
        </w:rPr>
        <w:t>,54рублей;</w:t>
      </w:r>
    </w:p>
    <w:p w:rsidR="00BE785B" w:rsidRPr="00FB4303" w:rsidRDefault="00BE785B" w:rsidP="00FB4303">
      <w:pPr>
        <w:tabs>
          <w:tab w:val="left" w:pos="2680"/>
          <w:tab w:val="center" w:pos="4677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дефицит местного бюджета в сумме 492658,54рубля</w:t>
      </w:r>
    </w:p>
    <w:p w:rsidR="008A7B95" w:rsidRPr="00FB4303" w:rsidRDefault="00524C2B" w:rsidP="00FB4303">
      <w:pPr>
        <w:pStyle w:val="1c"/>
        <w:ind w:firstLine="1134"/>
        <w:jc w:val="both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2. Приложения №1</w:t>
      </w:r>
      <w:r w:rsidR="008A7B95" w:rsidRPr="00FB4303">
        <w:rPr>
          <w:rFonts w:ascii="Arial" w:hAnsi="Arial" w:cs="Arial"/>
          <w:sz w:val="24"/>
          <w:szCs w:val="24"/>
        </w:rPr>
        <w:t>,</w:t>
      </w:r>
      <w:r w:rsidR="00476D37" w:rsidRPr="00FB4303">
        <w:rPr>
          <w:rFonts w:ascii="Arial" w:hAnsi="Arial" w:cs="Arial"/>
          <w:sz w:val="24"/>
          <w:szCs w:val="24"/>
        </w:rPr>
        <w:t xml:space="preserve">4,5,6 </w:t>
      </w:r>
      <w:r w:rsidR="00BE785B" w:rsidRPr="00FB4303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 w:rsidR="00BE785B" w:rsidRPr="00FB4303">
        <w:rPr>
          <w:rFonts w:ascii="Arial" w:hAnsi="Arial" w:cs="Arial"/>
          <w:color w:val="000000"/>
          <w:sz w:val="24"/>
          <w:szCs w:val="24"/>
        </w:rPr>
        <w:t>Заолешенского</w:t>
      </w:r>
      <w:proofErr w:type="spellEnd"/>
      <w:r w:rsidR="00BE785B" w:rsidRPr="00FB430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E785B" w:rsidRPr="00FB4303">
        <w:rPr>
          <w:rFonts w:ascii="Arial" w:hAnsi="Arial" w:cs="Arial"/>
          <w:sz w:val="24"/>
          <w:szCs w:val="24"/>
        </w:rPr>
        <w:t>Суджанского</w:t>
      </w:r>
      <w:proofErr w:type="spellEnd"/>
      <w:r w:rsidR="00BE785B" w:rsidRPr="00FB4303">
        <w:rPr>
          <w:rFonts w:ascii="Arial" w:hAnsi="Arial" w:cs="Arial"/>
          <w:sz w:val="24"/>
          <w:szCs w:val="24"/>
        </w:rPr>
        <w:t xml:space="preserve"> района Курской области от 15.12.2017  г.№37 «О бюджете муниципального образования «</w:t>
      </w:r>
      <w:proofErr w:type="spellStart"/>
      <w:r w:rsidR="00BE785B" w:rsidRPr="00FB4303">
        <w:rPr>
          <w:rFonts w:ascii="Arial" w:hAnsi="Arial" w:cs="Arial"/>
          <w:color w:val="000000"/>
          <w:sz w:val="24"/>
          <w:szCs w:val="24"/>
        </w:rPr>
        <w:t>Заолешенский</w:t>
      </w:r>
      <w:proofErr w:type="spellEnd"/>
      <w:r w:rsidR="00BE785B" w:rsidRPr="00FB4303">
        <w:rPr>
          <w:rFonts w:ascii="Arial" w:hAnsi="Arial" w:cs="Arial"/>
          <w:sz w:val="24"/>
          <w:szCs w:val="24"/>
        </w:rPr>
        <w:t xml:space="preserve"> сельсовет» на 2018 год и на плановый период 2019-2020 гг. изложить в новой редакции.</w:t>
      </w:r>
    </w:p>
    <w:p w:rsidR="00BE785B" w:rsidRPr="00FB4303" w:rsidRDefault="00524C2B" w:rsidP="00FB4303">
      <w:pPr>
        <w:widowControl w:val="0"/>
        <w:autoSpaceDE w:val="0"/>
        <w:autoSpaceDN w:val="0"/>
        <w:adjustRightInd w:val="0"/>
        <w:spacing w:after="0" w:line="240" w:lineRule="auto"/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3.</w:t>
      </w:r>
      <w:r w:rsidR="00BE785B" w:rsidRPr="00FB4303">
        <w:rPr>
          <w:rFonts w:ascii="Arial" w:hAnsi="Arial" w:cs="Arial"/>
          <w:sz w:val="24"/>
          <w:szCs w:val="24"/>
        </w:rPr>
        <w:t xml:space="preserve"> Настоящее решение  вступает в силу  с момента его  подписания и подлежит официальному опубликованию.</w:t>
      </w:r>
    </w:p>
    <w:p w:rsidR="00FB4303" w:rsidRDefault="00FB4303" w:rsidP="00FB4303">
      <w:pPr>
        <w:shd w:val="clear" w:color="auto" w:fill="FFFFFF"/>
        <w:tabs>
          <w:tab w:val="left" w:pos="5306"/>
        </w:tabs>
        <w:spacing w:after="0" w:line="240" w:lineRule="auto"/>
        <w:ind w:right="856"/>
        <w:jc w:val="center"/>
        <w:outlineLvl w:val="0"/>
        <w:rPr>
          <w:rFonts w:ascii="Arial" w:hAnsi="Arial" w:cs="Arial"/>
          <w:sz w:val="24"/>
          <w:szCs w:val="24"/>
        </w:rPr>
      </w:pPr>
    </w:p>
    <w:p w:rsidR="00FB4303" w:rsidRDefault="00FB4303" w:rsidP="00FB4303">
      <w:pPr>
        <w:shd w:val="clear" w:color="auto" w:fill="FFFFFF"/>
        <w:tabs>
          <w:tab w:val="left" w:pos="5306"/>
        </w:tabs>
        <w:spacing w:after="0" w:line="240" w:lineRule="auto"/>
        <w:ind w:right="856"/>
        <w:jc w:val="center"/>
        <w:outlineLvl w:val="0"/>
        <w:rPr>
          <w:rFonts w:ascii="Arial" w:hAnsi="Arial" w:cs="Arial"/>
          <w:sz w:val="24"/>
          <w:szCs w:val="24"/>
        </w:rPr>
      </w:pPr>
    </w:p>
    <w:p w:rsidR="00C86496" w:rsidRPr="00FB4303" w:rsidRDefault="00C86496" w:rsidP="00FB4303">
      <w:pPr>
        <w:shd w:val="clear" w:color="auto" w:fill="FFFFFF"/>
        <w:tabs>
          <w:tab w:val="left" w:pos="5306"/>
        </w:tabs>
        <w:spacing w:after="0" w:line="240" w:lineRule="auto"/>
        <w:ind w:right="856"/>
        <w:jc w:val="both"/>
        <w:outlineLvl w:val="0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86496" w:rsidRPr="00FB4303" w:rsidRDefault="00C86496" w:rsidP="00FB4303">
      <w:pPr>
        <w:shd w:val="clear" w:color="auto" w:fill="FFFFFF"/>
        <w:tabs>
          <w:tab w:val="left" w:pos="5306"/>
        </w:tabs>
        <w:spacing w:after="0" w:line="240" w:lineRule="auto"/>
        <w:ind w:right="856"/>
        <w:jc w:val="both"/>
        <w:rPr>
          <w:rFonts w:ascii="Arial" w:hAnsi="Arial" w:cs="Arial"/>
          <w:sz w:val="24"/>
          <w:szCs w:val="24"/>
        </w:rPr>
      </w:pPr>
      <w:proofErr w:type="spellStart"/>
      <w:r w:rsidRPr="00FB4303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сельсовета</w:t>
      </w:r>
    </w:p>
    <w:p w:rsidR="00C86496" w:rsidRPr="00FB4303" w:rsidRDefault="00C86496" w:rsidP="00FB4303">
      <w:pPr>
        <w:shd w:val="clear" w:color="auto" w:fill="FFFFFF"/>
        <w:tabs>
          <w:tab w:val="left" w:pos="5306"/>
        </w:tabs>
        <w:spacing w:after="0" w:line="240" w:lineRule="auto"/>
        <w:ind w:right="856"/>
        <w:jc w:val="both"/>
        <w:rPr>
          <w:rFonts w:ascii="Arial" w:hAnsi="Arial" w:cs="Arial"/>
          <w:sz w:val="24"/>
          <w:szCs w:val="24"/>
        </w:rPr>
      </w:pPr>
      <w:proofErr w:type="spellStart"/>
      <w:r w:rsidRPr="00FB430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района </w:t>
      </w:r>
      <w:r w:rsidR="00FB430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FB4303">
        <w:rPr>
          <w:rFonts w:ascii="Arial" w:hAnsi="Arial" w:cs="Arial"/>
          <w:sz w:val="24"/>
          <w:szCs w:val="24"/>
        </w:rPr>
        <w:t>Мальцева Л.А.</w:t>
      </w:r>
    </w:p>
    <w:p w:rsidR="008D16F5" w:rsidRDefault="008D16F5" w:rsidP="00FB4303">
      <w:pPr>
        <w:shd w:val="clear" w:color="auto" w:fill="FFFFFF"/>
        <w:tabs>
          <w:tab w:val="left" w:pos="5306"/>
        </w:tabs>
        <w:spacing w:after="0" w:line="240" w:lineRule="auto"/>
        <w:ind w:right="856" w:firstLine="1134"/>
        <w:jc w:val="both"/>
        <w:rPr>
          <w:rFonts w:ascii="Arial" w:hAnsi="Arial" w:cs="Arial"/>
          <w:sz w:val="24"/>
          <w:szCs w:val="24"/>
        </w:rPr>
      </w:pPr>
    </w:p>
    <w:p w:rsidR="00FB4303" w:rsidRDefault="00FB4303" w:rsidP="00FB4303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B4303" w:rsidRPr="00FB4303" w:rsidRDefault="00FB4303" w:rsidP="00FB4303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Логунов</w:t>
      </w:r>
      <w:proofErr w:type="spellEnd"/>
      <w:r>
        <w:rPr>
          <w:rFonts w:ascii="Arial" w:hAnsi="Arial" w:cs="Arial"/>
          <w:sz w:val="24"/>
          <w:szCs w:val="24"/>
        </w:rPr>
        <w:t xml:space="preserve"> И.М.</w:t>
      </w:r>
    </w:p>
    <w:p w:rsidR="00524C2B" w:rsidRPr="00FB4303" w:rsidRDefault="00524C2B" w:rsidP="00FB4303">
      <w:pPr>
        <w:shd w:val="clear" w:color="auto" w:fill="FFFFFF"/>
        <w:tabs>
          <w:tab w:val="left" w:pos="5306"/>
        </w:tabs>
        <w:spacing w:after="0" w:line="240" w:lineRule="auto"/>
        <w:ind w:right="856"/>
        <w:jc w:val="center"/>
        <w:rPr>
          <w:rFonts w:ascii="Arial" w:hAnsi="Arial" w:cs="Arial"/>
          <w:sz w:val="24"/>
          <w:szCs w:val="24"/>
        </w:rPr>
      </w:pPr>
    </w:p>
    <w:p w:rsidR="00524C2B" w:rsidRDefault="00524C2B" w:rsidP="00FB4303">
      <w:pPr>
        <w:shd w:val="clear" w:color="auto" w:fill="FFFFFF"/>
        <w:tabs>
          <w:tab w:val="left" w:pos="5306"/>
        </w:tabs>
        <w:spacing w:after="0" w:line="240" w:lineRule="auto"/>
        <w:ind w:right="856"/>
        <w:jc w:val="center"/>
        <w:rPr>
          <w:rFonts w:ascii="Arial" w:hAnsi="Arial" w:cs="Arial"/>
          <w:sz w:val="24"/>
          <w:szCs w:val="24"/>
        </w:rPr>
      </w:pPr>
    </w:p>
    <w:p w:rsidR="00FB4303" w:rsidRDefault="00FB4303" w:rsidP="00FB4303">
      <w:pPr>
        <w:shd w:val="clear" w:color="auto" w:fill="FFFFFF"/>
        <w:tabs>
          <w:tab w:val="left" w:pos="5306"/>
        </w:tabs>
        <w:spacing w:after="0" w:line="240" w:lineRule="auto"/>
        <w:ind w:right="856"/>
        <w:jc w:val="center"/>
        <w:rPr>
          <w:rFonts w:ascii="Arial" w:hAnsi="Arial" w:cs="Arial"/>
          <w:sz w:val="24"/>
          <w:szCs w:val="24"/>
        </w:rPr>
      </w:pPr>
    </w:p>
    <w:p w:rsidR="00FB4303" w:rsidRDefault="00FB4303" w:rsidP="00FB4303">
      <w:pPr>
        <w:shd w:val="clear" w:color="auto" w:fill="FFFFFF"/>
        <w:tabs>
          <w:tab w:val="left" w:pos="5306"/>
        </w:tabs>
        <w:spacing w:after="0" w:line="240" w:lineRule="auto"/>
        <w:ind w:right="856"/>
        <w:jc w:val="center"/>
        <w:rPr>
          <w:rFonts w:ascii="Arial" w:hAnsi="Arial" w:cs="Arial"/>
          <w:sz w:val="24"/>
          <w:szCs w:val="24"/>
        </w:rPr>
      </w:pPr>
    </w:p>
    <w:p w:rsidR="00FB4303" w:rsidRDefault="00FB4303" w:rsidP="00FB4303">
      <w:pPr>
        <w:shd w:val="clear" w:color="auto" w:fill="FFFFFF"/>
        <w:tabs>
          <w:tab w:val="left" w:pos="5306"/>
        </w:tabs>
        <w:spacing w:after="0" w:line="240" w:lineRule="auto"/>
        <w:ind w:right="856"/>
        <w:jc w:val="center"/>
        <w:rPr>
          <w:rFonts w:ascii="Arial" w:hAnsi="Arial" w:cs="Arial"/>
          <w:sz w:val="24"/>
          <w:szCs w:val="24"/>
        </w:rPr>
      </w:pPr>
    </w:p>
    <w:p w:rsidR="00FB4303" w:rsidRPr="00FB4303" w:rsidRDefault="00FB4303" w:rsidP="00FB4303">
      <w:pPr>
        <w:shd w:val="clear" w:color="auto" w:fill="FFFFFF"/>
        <w:tabs>
          <w:tab w:val="left" w:pos="5306"/>
        </w:tabs>
        <w:spacing w:after="0" w:line="240" w:lineRule="auto"/>
        <w:ind w:right="856"/>
        <w:jc w:val="center"/>
        <w:rPr>
          <w:rFonts w:ascii="Arial" w:hAnsi="Arial" w:cs="Arial"/>
          <w:sz w:val="24"/>
          <w:szCs w:val="24"/>
        </w:rPr>
      </w:pPr>
    </w:p>
    <w:p w:rsidR="009F764E" w:rsidRPr="00FB4303" w:rsidRDefault="00C16C39" w:rsidP="00FB4303">
      <w:pPr>
        <w:pStyle w:val="rigcontext"/>
        <w:spacing w:before="0" w:beforeAutospacing="0" w:after="0" w:afterAutospacing="0"/>
        <w:jc w:val="right"/>
        <w:rPr>
          <w:rFonts w:ascii="Arial" w:hAnsi="Arial" w:cs="Arial"/>
        </w:rPr>
      </w:pPr>
      <w:r w:rsidRPr="00FB4303">
        <w:rPr>
          <w:rFonts w:ascii="Arial" w:hAnsi="Arial" w:cs="Arial"/>
        </w:rPr>
        <w:t>П</w:t>
      </w:r>
      <w:r w:rsidR="009F764E" w:rsidRPr="00FB4303">
        <w:rPr>
          <w:rFonts w:ascii="Arial" w:hAnsi="Arial" w:cs="Arial"/>
        </w:rPr>
        <w:t>риложение №1</w:t>
      </w:r>
    </w:p>
    <w:p w:rsidR="002C3508" w:rsidRPr="00FB4303" w:rsidRDefault="002C3508" w:rsidP="00FB43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C3508" w:rsidRPr="00FB4303" w:rsidRDefault="002C3508" w:rsidP="00FB4303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FB4303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сельсовета</w:t>
      </w:r>
    </w:p>
    <w:p w:rsidR="002C3508" w:rsidRPr="00FB4303" w:rsidRDefault="002C3508" w:rsidP="00FB4303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FB430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C3508" w:rsidRPr="00FB4303" w:rsidRDefault="002C3508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«О внесении изменений и дополнений в решение</w:t>
      </w:r>
    </w:p>
    <w:p w:rsidR="002C3508" w:rsidRPr="00FB4303" w:rsidRDefault="002C3508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FB4303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сельсовета</w:t>
      </w:r>
    </w:p>
    <w:p w:rsidR="002C3508" w:rsidRPr="00FB4303" w:rsidRDefault="002C3508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от 15.12.2017г. №37« О бюджете муниципального</w:t>
      </w:r>
    </w:p>
    <w:p w:rsidR="002C3508" w:rsidRPr="00FB4303" w:rsidRDefault="002C3508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FB4303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сельсовет»</w:t>
      </w:r>
    </w:p>
    <w:p w:rsidR="002C3508" w:rsidRPr="00FB4303" w:rsidRDefault="002C3508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FB430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района Курской области на 2018 год</w:t>
      </w:r>
    </w:p>
    <w:p w:rsidR="002C3508" w:rsidRPr="00FB4303" w:rsidRDefault="002C3508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и на плановый период 2019 и 2020 годов»</w:t>
      </w:r>
    </w:p>
    <w:p w:rsidR="00817064" w:rsidRPr="00FB4303" w:rsidRDefault="00524C2B" w:rsidP="00FB430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от 24.07</w:t>
      </w:r>
      <w:r w:rsidR="00C86496" w:rsidRPr="00FB4303">
        <w:rPr>
          <w:rFonts w:ascii="Arial" w:hAnsi="Arial" w:cs="Arial"/>
          <w:sz w:val="24"/>
          <w:szCs w:val="24"/>
        </w:rPr>
        <w:t>.</w:t>
      </w:r>
      <w:r w:rsidR="008D16F5" w:rsidRPr="00FB4303">
        <w:rPr>
          <w:rFonts w:ascii="Arial" w:hAnsi="Arial" w:cs="Arial"/>
          <w:sz w:val="24"/>
          <w:szCs w:val="24"/>
        </w:rPr>
        <w:t xml:space="preserve">2018 года № </w:t>
      </w:r>
      <w:r w:rsidRPr="00FB4303">
        <w:rPr>
          <w:rFonts w:ascii="Arial" w:hAnsi="Arial" w:cs="Arial"/>
          <w:sz w:val="24"/>
          <w:szCs w:val="24"/>
        </w:rPr>
        <w:t>21</w:t>
      </w:r>
    </w:p>
    <w:p w:rsidR="00C86496" w:rsidRPr="00FB4303" w:rsidRDefault="00C86496" w:rsidP="00FB4303">
      <w:pPr>
        <w:tabs>
          <w:tab w:val="left" w:pos="978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40F7" w:rsidRDefault="001740F7" w:rsidP="00FB4303">
      <w:pPr>
        <w:tabs>
          <w:tab w:val="left" w:pos="978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b/>
          <w:bCs/>
          <w:sz w:val="24"/>
          <w:szCs w:val="24"/>
        </w:rPr>
        <w:t>Источники финансирования дефицита бюджета м</w:t>
      </w:r>
      <w:r w:rsidR="00925FE5" w:rsidRPr="00FB4303">
        <w:rPr>
          <w:rFonts w:ascii="Arial" w:hAnsi="Arial" w:cs="Arial"/>
          <w:b/>
          <w:bCs/>
          <w:sz w:val="24"/>
          <w:szCs w:val="24"/>
        </w:rPr>
        <w:t>униципального образования «</w:t>
      </w:r>
      <w:proofErr w:type="spellStart"/>
      <w:r w:rsidR="00925FE5" w:rsidRPr="00FB4303">
        <w:rPr>
          <w:rFonts w:ascii="Arial" w:hAnsi="Arial" w:cs="Arial"/>
          <w:b/>
          <w:bCs/>
          <w:sz w:val="24"/>
          <w:szCs w:val="24"/>
        </w:rPr>
        <w:t>Заолешен</w:t>
      </w:r>
      <w:r w:rsidRPr="00FB4303">
        <w:rPr>
          <w:rFonts w:ascii="Arial" w:hAnsi="Arial" w:cs="Arial"/>
          <w:b/>
          <w:bCs/>
          <w:sz w:val="24"/>
          <w:szCs w:val="24"/>
        </w:rPr>
        <w:t>ский</w:t>
      </w:r>
      <w:proofErr w:type="spellEnd"/>
      <w:r w:rsidRPr="00FB4303">
        <w:rPr>
          <w:rFonts w:ascii="Arial" w:hAnsi="Arial" w:cs="Arial"/>
          <w:b/>
          <w:bCs/>
          <w:sz w:val="24"/>
          <w:szCs w:val="24"/>
        </w:rPr>
        <w:t xml:space="preserve"> сельсовет» </w:t>
      </w:r>
      <w:proofErr w:type="spellStart"/>
      <w:r w:rsidR="00925FE5" w:rsidRPr="00FB4303">
        <w:rPr>
          <w:rFonts w:ascii="Arial" w:hAnsi="Arial" w:cs="Arial"/>
          <w:b/>
          <w:bCs/>
          <w:sz w:val="24"/>
          <w:szCs w:val="24"/>
        </w:rPr>
        <w:t>Суджа</w:t>
      </w:r>
      <w:r w:rsidRPr="00FB4303">
        <w:rPr>
          <w:rFonts w:ascii="Arial" w:hAnsi="Arial" w:cs="Arial"/>
          <w:b/>
          <w:bCs/>
          <w:sz w:val="24"/>
          <w:szCs w:val="24"/>
        </w:rPr>
        <w:t>нского</w:t>
      </w:r>
      <w:proofErr w:type="spellEnd"/>
      <w:r w:rsidRPr="00FB4303">
        <w:rPr>
          <w:rFonts w:ascii="Arial" w:hAnsi="Arial" w:cs="Arial"/>
          <w:b/>
          <w:bCs/>
          <w:sz w:val="24"/>
          <w:szCs w:val="24"/>
        </w:rPr>
        <w:t xml:space="preserve"> района Курской </w:t>
      </w:r>
      <w:r w:rsidR="009C7E76" w:rsidRPr="00FB4303">
        <w:rPr>
          <w:rFonts w:ascii="Arial" w:hAnsi="Arial" w:cs="Arial"/>
          <w:b/>
          <w:bCs/>
          <w:sz w:val="24"/>
          <w:szCs w:val="24"/>
        </w:rPr>
        <w:t>области на 2018год и плановый период 2019 и 2020</w:t>
      </w:r>
      <w:r w:rsidRPr="00FB4303">
        <w:rPr>
          <w:rFonts w:ascii="Arial" w:hAnsi="Arial" w:cs="Arial"/>
          <w:b/>
          <w:bCs/>
          <w:sz w:val="24"/>
          <w:szCs w:val="24"/>
        </w:rPr>
        <w:t>годов</w:t>
      </w:r>
    </w:p>
    <w:p w:rsidR="00FB4303" w:rsidRPr="00FB4303" w:rsidRDefault="00FB4303" w:rsidP="00FB4303">
      <w:pPr>
        <w:tabs>
          <w:tab w:val="left" w:pos="978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1985"/>
        <w:gridCol w:w="1843"/>
        <w:gridCol w:w="1701"/>
        <w:gridCol w:w="1701"/>
        <w:gridCol w:w="1842"/>
      </w:tblGrid>
      <w:tr w:rsidR="008547AE" w:rsidRPr="00FB4303" w:rsidTr="00E25928">
        <w:trPr>
          <w:cantSplit/>
          <w:trHeight w:hRule="exact" w:val="29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Код источника финансирования по КИВФ, КИВНФ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8547AE" w:rsidRPr="00FB4303" w:rsidTr="00E25928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2019год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8547AE" w:rsidRPr="00FB4303" w:rsidTr="00E25928">
        <w:trPr>
          <w:trHeight w:val="23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000 01 00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492658,54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47AE" w:rsidRPr="00FB4303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FB4303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492658,54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47AE" w:rsidRPr="00FB4303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-57</w:t>
            </w:r>
            <w:r w:rsidR="00524C2B" w:rsidRPr="00FB4303">
              <w:rPr>
                <w:rFonts w:ascii="Arial" w:hAnsi="Arial" w:cs="Arial"/>
                <w:sz w:val="24"/>
                <w:szCs w:val="24"/>
              </w:rPr>
              <w:t>84506</w:t>
            </w:r>
            <w:r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-3743443,00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-3675153,00</w:t>
            </w:r>
          </w:p>
        </w:tc>
      </w:tr>
      <w:tr w:rsidR="008547AE" w:rsidRPr="00FB4303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000 01 05 02 00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-</w:t>
            </w:r>
            <w:r w:rsidR="00524C2B" w:rsidRPr="00FB4303">
              <w:rPr>
                <w:rFonts w:ascii="Arial" w:hAnsi="Arial" w:cs="Arial"/>
                <w:sz w:val="24"/>
                <w:szCs w:val="24"/>
              </w:rPr>
              <w:t>5784506,00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-3743443,00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-3675153,00</w:t>
            </w:r>
          </w:p>
        </w:tc>
      </w:tr>
      <w:tr w:rsidR="008547AE" w:rsidRPr="00FB4303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-</w:t>
            </w:r>
            <w:r w:rsidR="00524C2B" w:rsidRPr="00FB4303">
              <w:rPr>
                <w:rFonts w:ascii="Arial" w:hAnsi="Arial" w:cs="Arial"/>
                <w:sz w:val="24"/>
                <w:szCs w:val="24"/>
              </w:rPr>
              <w:t>5784506,00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-3743443,00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-3675153,00</w:t>
            </w:r>
          </w:p>
        </w:tc>
      </w:tr>
      <w:tr w:rsidR="008547AE" w:rsidRPr="00FB4303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-</w:t>
            </w:r>
            <w:r w:rsidR="00524C2B" w:rsidRPr="00FB4303">
              <w:rPr>
                <w:rFonts w:ascii="Arial" w:hAnsi="Arial" w:cs="Arial"/>
                <w:sz w:val="24"/>
                <w:szCs w:val="24"/>
              </w:rPr>
              <w:t>5784506,00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-3743443,00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-3675153,00</w:t>
            </w:r>
          </w:p>
        </w:tc>
      </w:tr>
      <w:tr w:rsidR="008547AE" w:rsidRPr="00FB4303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FB4303">
              <w:rPr>
                <w:rFonts w:ascii="Arial" w:hAnsi="Arial" w:cs="Arial"/>
                <w:kern w:val="20"/>
                <w:sz w:val="24"/>
                <w:szCs w:val="24"/>
              </w:rPr>
              <w:t xml:space="preserve">000 01 05 00 </w:t>
            </w:r>
            <w:proofErr w:type="spellStart"/>
            <w:r w:rsidRPr="00FB4303">
              <w:rPr>
                <w:rFonts w:ascii="Arial" w:hAnsi="Arial" w:cs="Arial"/>
                <w:kern w:val="20"/>
                <w:sz w:val="24"/>
                <w:szCs w:val="24"/>
              </w:rPr>
              <w:t>00</w:t>
            </w:r>
            <w:proofErr w:type="spellEnd"/>
            <w:r w:rsidRPr="00FB4303">
              <w:rPr>
                <w:rFonts w:ascii="Arial" w:hAnsi="Arial" w:cs="Arial"/>
                <w:kern w:val="20"/>
                <w:sz w:val="24"/>
                <w:szCs w:val="24"/>
              </w:rPr>
              <w:t xml:space="preserve"> </w:t>
            </w:r>
            <w:proofErr w:type="spellStart"/>
            <w:r w:rsidRPr="00FB4303">
              <w:rPr>
                <w:rFonts w:ascii="Arial" w:hAnsi="Arial" w:cs="Arial"/>
                <w:kern w:val="20"/>
                <w:sz w:val="24"/>
                <w:szCs w:val="24"/>
              </w:rPr>
              <w:t>00</w:t>
            </w:r>
            <w:proofErr w:type="spellEnd"/>
            <w:r w:rsidRPr="00FB4303">
              <w:rPr>
                <w:rFonts w:ascii="Arial" w:hAnsi="Arial" w:cs="Arial"/>
                <w:kern w:val="20"/>
                <w:sz w:val="24"/>
                <w:szCs w:val="24"/>
              </w:rPr>
              <w:t xml:space="preserve"> 0000 600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62</w:t>
            </w:r>
            <w:r w:rsidR="00524C2B" w:rsidRPr="00FB4303">
              <w:rPr>
                <w:rFonts w:ascii="Arial" w:hAnsi="Arial" w:cs="Arial"/>
                <w:sz w:val="24"/>
                <w:szCs w:val="24"/>
              </w:rPr>
              <w:t>77164</w:t>
            </w:r>
            <w:r w:rsidRPr="00FB4303">
              <w:rPr>
                <w:rFonts w:ascii="Arial" w:hAnsi="Arial" w:cs="Arial"/>
                <w:sz w:val="24"/>
                <w:szCs w:val="24"/>
              </w:rPr>
              <w:t>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3675153,00</w:t>
            </w:r>
          </w:p>
        </w:tc>
      </w:tr>
      <w:tr w:rsidR="008547AE" w:rsidRPr="00FB4303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000 01 05 02 00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524C2B" w:rsidP="00FB4303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6277164,54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3675153,00</w:t>
            </w:r>
          </w:p>
        </w:tc>
      </w:tr>
      <w:tr w:rsidR="008547AE" w:rsidRPr="00FB4303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524C2B" w:rsidP="00FB4303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6277164,54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3675153,00</w:t>
            </w:r>
          </w:p>
        </w:tc>
      </w:tr>
      <w:tr w:rsidR="008547AE" w:rsidRPr="00FB4303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524C2B" w:rsidP="00FB4303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6277164,54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E" w:rsidRPr="00FB4303" w:rsidRDefault="008547AE" w:rsidP="00FB4303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3675153,00</w:t>
            </w:r>
          </w:p>
        </w:tc>
      </w:tr>
    </w:tbl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B4303" w:rsidRDefault="00FB4303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D68E2" w:rsidRPr="00FB4303" w:rsidRDefault="001677EE" w:rsidP="00FB43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При</w:t>
      </w:r>
      <w:r w:rsidR="006D68E2" w:rsidRPr="00FB4303">
        <w:rPr>
          <w:rFonts w:ascii="Arial" w:hAnsi="Arial" w:cs="Arial"/>
          <w:sz w:val="24"/>
          <w:szCs w:val="24"/>
        </w:rPr>
        <w:t>ложение №4</w:t>
      </w:r>
    </w:p>
    <w:p w:rsidR="001677EE" w:rsidRPr="00FB4303" w:rsidRDefault="001677EE" w:rsidP="00FB43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1677EE" w:rsidRPr="00FB4303" w:rsidRDefault="001677EE" w:rsidP="00FB4303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FB4303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FB4303" w:rsidRDefault="001677EE" w:rsidP="00FB4303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FB430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«О внесении изменений и дополнений в решение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FB4303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от 15.12.2017г. №37« О бюджете муниципального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FB4303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сельсовет»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FB430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района Курской области на 2018 год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и на плановый период 2019 и 2020 годов»</w:t>
      </w:r>
    </w:p>
    <w:p w:rsidR="006A698B" w:rsidRPr="00FB4303" w:rsidRDefault="00524C2B" w:rsidP="00FB430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от 24.07</w:t>
      </w:r>
      <w:r w:rsidR="008D16F5" w:rsidRPr="00FB4303">
        <w:rPr>
          <w:rFonts w:ascii="Arial" w:hAnsi="Arial" w:cs="Arial"/>
          <w:sz w:val="24"/>
          <w:szCs w:val="24"/>
        </w:rPr>
        <w:t>.2018 года №</w:t>
      </w:r>
      <w:r w:rsidRPr="00FB4303">
        <w:rPr>
          <w:rFonts w:ascii="Arial" w:hAnsi="Arial" w:cs="Arial"/>
          <w:sz w:val="24"/>
          <w:szCs w:val="24"/>
        </w:rPr>
        <w:t>21</w:t>
      </w:r>
    </w:p>
    <w:p w:rsidR="006A698B" w:rsidRPr="00FB4303" w:rsidRDefault="006A698B" w:rsidP="00FB43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63B6E" w:rsidRPr="00FB4303" w:rsidRDefault="00963B6E" w:rsidP="00FB43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4303">
        <w:rPr>
          <w:rFonts w:ascii="Arial" w:hAnsi="Arial" w:cs="Arial"/>
          <w:b/>
          <w:sz w:val="28"/>
          <w:szCs w:val="28"/>
        </w:rPr>
        <w:t>Прогнозируемое поступление доходов в бюджет муниципального образования «</w:t>
      </w:r>
      <w:proofErr w:type="spellStart"/>
      <w:r w:rsidRPr="00FB4303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FB4303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FB4303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FB4303">
        <w:rPr>
          <w:rFonts w:ascii="Arial" w:hAnsi="Arial" w:cs="Arial"/>
          <w:b/>
          <w:sz w:val="28"/>
          <w:szCs w:val="28"/>
        </w:rPr>
        <w:t xml:space="preserve"> района Курской области в 2018 году и плановый период 2019 и 2020 годов</w:t>
      </w:r>
    </w:p>
    <w:p w:rsidR="00963B6E" w:rsidRPr="00FB4303" w:rsidRDefault="00963B6E" w:rsidP="00FB4303">
      <w:pPr>
        <w:pStyle w:val="af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985"/>
        <w:gridCol w:w="2551"/>
        <w:gridCol w:w="1560"/>
        <w:gridCol w:w="1559"/>
        <w:gridCol w:w="1559"/>
      </w:tblGrid>
      <w:tr w:rsidR="00963B6E" w:rsidRPr="00FB4303" w:rsidTr="00963B6E">
        <w:trPr>
          <w:trHeight w:val="39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3B6E" w:rsidRPr="00FB4303" w:rsidRDefault="00963B6E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3B6E" w:rsidRPr="00FB4303" w:rsidRDefault="00963B6E" w:rsidP="00FB4303">
            <w:pPr>
              <w:snapToGri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Сумма, рублей</w:t>
            </w:r>
          </w:p>
        </w:tc>
      </w:tr>
      <w:tr w:rsidR="00963B6E" w:rsidRPr="00FB4303" w:rsidTr="00963B6E">
        <w:trPr>
          <w:trHeight w:val="70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963B6E" w:rsidRPr="00FB4303" w:rsidTr="00963B6E">
        <w:trPr>
          <w:trHeight w:val="1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63B6E" w:rsidRPr="00FB4303" w:rsidTr="00963B6E">
        <w:trPr>
          <w:trHeight w:val="1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8 90 00000 00 0000 000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524C2B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5784506</w:t>
            </w:r>
            <w:r w:rsidR="00EA1CB7" w:rsidRPr="00FB4303">
              <w:rPr>
                <w:rFonts w:ascii="Arial" w:hAnsi="Arial" w:cs="Arial"/>
              </w:rPr>
              <w:t>,</w:t>
            </w:r>
            <w:r w:rsidR="00963B6E" w:rsidRPr="00FB4303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3743443,00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3675153,00</w:t>
            </w:r>
          </w:p>
        </w:tc>
      </w:tr>
      <w:tr w:rsidR="00963B6E" w:rsidRPr="00FB4303" w:rsidTr="00963B6E">
        <w:trPr>
          <w:trHeight w:val="32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2388452,00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2399361,00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2422086,00</w:t>
            </w:r>
          </w:p>
        </w:tc>
      </w:tr>
      <w:tr w:rsidR="00963B6E" w:rsidRPr="00FB4303" w:rsidTr="00963B6E">
        <w:trPr>
          <w:trHeight w:val="31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577271,00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586446,00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607428,00</w:t>
            </w:r>
          </w:p>
        </w:tc>
      </w:tr>
      <w:tr w:rsidR="00963B6E" w:rsidRPr="00FB4303" w:rsidTr="00963B6E">
        <w:trPr>
          <w:trHeight w:val="31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577271,00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586446,00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607428,00</w:t>
            </w:r>
          </w:p>
        </w:tc>
      </w:tr>
      <w:tr w:rsidR="00963B6E" w:rsidRPr="00FB4303" w:rsidTr="00963B6E">
        <w:trPr>
          <w:trHeight w:val="31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575295,00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584460,00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605419,00</w:t>
            </w:r>
          </w:p>
        </w:tc>
      </w:tr>
      <w:tr w:rsidR="00963B6E" w:rsidRPr="00FB4303" w:rsidTr="00963B6E">
        <w:trPr>
          <w:trHeight w:val="31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B4303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</w:tr>
      <w:tr w:rsidR="00963B6E" w:rsidRPr="00FB4303" w:rsidTr="00963B6E">
        <w:trPr>
          <w:trHeight w:val="31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1361,00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1361,00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1361,00</w:t>
            </w:r>
          </w:p>
        </w:tc>
      </w:tr>
      <w:tr w:rsidR="00963B6E" w:rsidRPr="00FB4303" w:rsidTr="00963B6E">
        <w:trPr>
          <w:trHeight w:val="20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49544,00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51278,00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53021,00</w:t>
            </w:r>
          </w:p>
        </w:tc>
      </w:tr>
      <w:tr w:rsidR="00963B6E" w:rsidRPr="00FB4303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49544,00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51278,00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53021,00</w:t>
            </w:r>
          </w:p>
        </w:tc>
      </w:tr>
      <w:tr w:rsidR="00963B6E" w:rsidRPr="00FB4303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49544,00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51278,00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53021,00</w:t>
            </w:r>
          </w:p>
        </w:tc>
      </w:tr>
      <w:tr w:rsidR="00963B6E" w:rsidRPr="00FB4303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1761637,00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1761637,00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1761637,00</w:t>
            </w:r>
          </w:p>
        </w:tc>
      </w:tr>
      <w:tr w:rsidR="00963B6E" w:rsidRPr="00FB4303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377365,00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377365,00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377365,00</w:t>
            </w:r>
          </w:p>
        </w:tc>
      </w:tr>
      <w:tr w:rsidR="00963B6E" w:rsidRPr="00FB4303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</w:t>
            </w:r>
            <w:r w:rsidRPr="00FB43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B4303">
              <w:rPr>
                <w:rFonts w:ascii="Arial" w:hAnsi="Arial" w:cs="Arial"/>
                <w:sz w:val="24"/>
                <w:szCs w:val="24"/>
              </w:rPr>
              <w:t>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377365,00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377365,00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377365,00</w:t>
            </w:r>
          </w:p>
        </w:tc>
      </w:tr>
      <w:tr w:rsidR="00963B6E" w:rsidRPr="00FB4303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ind w:left="-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1 06 06000 00 0000 000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1384272,00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1384272,00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1384272,00</w:t>
            </w:r>
          </w:p>
        </w:tc>
      </w:tr>
      <w:tr w:rsidR="00963B6E" w:rsidRPr="00FB4303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772081,00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772081,00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772081,00</w:t>
            </w:r>
          </w:p>
        </w:tc>
      </w:tr>
      <w:tr w:rsidR="00963B6E" w:rsidRPr="00FB4303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772081,00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772081,00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772081,00</w:t>
            </w:r>
          </w:p>
        </w:tc>
      </w:tr>
      <w:tr w:rsidR="008A7B95" w:rsidRPr="00FB4303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A7B95" w:rsidRPr="00FB4303" w:rsidRDefault="009E4389" w:rsidP="00FB4303">
            <w:pPr>
              <w:pStyle w:val="afb"/>
              <w:ind w:left="-180" w:firstLine="0"/>
              <w:jc w:val="center"/>
              <w:rPr>
                <w:rFonts w:ascii="Arial" w:hAnsi="Arial" w:cs="Arial"/>
                <w:sz w:val="24"/>
              </w:rPr>
            </w:pPr>
            <w:r w:rsidRPr="00FB4303">
              <w:rPr>
                <w:rFonts w:ascii="Arial" w:hAnsi="Arial" w:cs="Arial"/>
                <w:sz w:val="24"/>
              </w:rPr>
              <w:t>1 06 06040 0</w:t>
            </w:r>
            <w:r w:rsidR="008A7B95" w:rsidRPr="00FB4303">
              <w:rPr>
                <w:rFonts w:ascii="Arial" w:hAnsi="Arial" w:cs="Arial"/>
                <w:sz w:val="24"/>
              </w:rPr>
              <w:t>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A7B95" w:rsidRPr="00FB4303" w:rsidRDefault="008A7B95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B95" w:rsidRPr="00FB4303" w:rsidRDefault="008A7B9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612191,00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B95" w:rsidRPr="00FB4303" w:rsidRDefault="008A7B9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612191,00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B95" w:rsidRPr="00FB4303" w:rsidRDefault="008A7B9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612191,00</w:t>
            </w:r>
          </w:p>
        </w:tc>
      </w:tr>
      <w:tr w:rsidR="00963B6E" w:rsidRPr="00FB4303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pacing w:after="0" w:line="240" w:lineRule="auto"/>
              <w:ind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612191,00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612191,00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612191,00</w:t>
            </w:r>
          </w:p>
        </w:tc>
      </w:tr>
      <w:tr w:rsidR="00963B6E" w:rsidRPr="00FB4303" w:rsidTr="00963B6E">
        <w:trPr>
          <w:trHeight w:val="24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2 00 00000 00 0000 000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524C2B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3396054</w:t>
            </w:r>
            <w:r w:rsidR="00963B6E" w:rsidRPr="00FB4303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1344082,00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1253067,00</w:t>
            </w:r>
          </w:p>
        </w:tc>
      </w:tr>
      <w:tr w:rsidR="00963B6E" w:rsidRPr="00FB4303" w:rsidTr="00963B6E">
        <w:trPr>
          <w:trHeight w:val="42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2 02 00000 00 0000 000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EA1CB7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33</w:t>
            </w:r>
            <w:r w:rsidR="00524C2B" w:rsidRPr="00FB4303">
              <w:rPr>
                <w:rFonts w:ascii="Arial" w:hAnsi="Arial" w:cs="Arial"/>
              </w:rPr>
              <w:t>96054</w:t>
            </w:r>
            <w:r w:rsidR="00963B6E" w:rsidRPr="00FB4303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1344082,00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1253067,00</w:t>
            </w:r>
          </w:p>
        </w:tc>
      </w:tr>
      <w:tr w:rsidR="00963B6E" w:rsidRPr="00FB4303" w:rsidTr="00963B6E">
        <w:trPr>
          <w:trHeight w:val="42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eastAsia="Times New Roman" w:hAnsi="Arial" w:cs="Arial"/>
                <w:lang w:eastAsia="ru-RU"/>
              </w:rPr>
              <w:t>2 02 10000 00 0000 151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BE785B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1588307</w:t>
            </w:r>
            <w:r w:rsidR="00963B6E" w:rsidRPr="00FB4303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1197308,00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1100973,00</w:t>
            </w:r>
          </w:p>
        </w:tc>
      </w:tr>
      <w:tr w:rsidR="00963B6E" w:rsidRPr="00FB4303" w:rsidTr="00963B6E">
        <w:trPr>
          <w:trHeight w:val="24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lang w:val="en-US"/>
              </w:rPr>
            </w:pPr>
            <w:r w:rsidRPr="00FB4303">
              <w:rPr>
                <w:rFonts w:ascii="Arial" w:eastAsia="Times New Roman" w:hAnsi="Arial" w:cs="Arial"/>
                <w:lang w:eastAsia="ru-RU"/>
              </w:rPr>
              <w:t>2 02 15001 00 0000 151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Дотация на выравнивание бюджетной обеспеченности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1376216,00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1197308,00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1100973,00</w:t>
            </w:r>
          </w:p>
        </w:tc>
      </w:tr>
      <w:tr w:rsidR="00963B6E" w:rsidRPr="00FB4303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eastAsia="Times New Roman" w:hAnsi="Arial" w:cs="Arial"/>
                <w:lang w:eastAsia="ru-RU"/>
              </w:rPr>
              <w:t>2 02 15001 10 0000 151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1376216,00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1197308,00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1100973,00</w:t>
            </w:r>
          </w:p>
        </w:tc>
      </w:tr>
      <w:tr w:rsidR="00963B6E" w:rsidRPr="00FB4303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eastAsia="Times New Roman" w:hAnsi="Arial" w:cs="Arial"/>
                <w:lang w:eastAsia="ru-RU"/>
              </w:rPr>
              <w:t>2 02 15002 00 0000 151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BE785B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212091,00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-</w:t>
            </w:r>
          </w:p>
        </w:tc>
      </w:tr>
      <w:tr w:rsidR="00963B6E" w:rsidRPr="00FB4303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4303">
              <w:rPr>
                <w:rFonts w:ascii="Arial" w:eastAsia="Times New Roman" w:hAnsi="Arial" w:cs="Arial"/>
                <w:lang w:eastAsia="ru-RU"/>
              </w:rPr>
              <w:t>2 02 15002 10 0000 151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BE785B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212091,00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-</w:t>
            </w:r>
          </w:p>
        </w:tc>
      </w:tr>
      <w:tr w:rsidR="00963B6E" w:rsidRPr="00FB4303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rPr>
                <w:rFonts w:ascii="Arial" w:eastAsia="Times New Roman" w:hAnsi="Arial" w:cs="Arial"/>
                <w:lang w:eastAsia="ru-RU"/>
              </w:rPr>
            </w:pPr>
            <w:r w:rsidRPr="00FB4303">
              <w:rPr>
                <w:rFonts w:ascii="Arial" w:eastAsia="Times New Roman" w:hAnsi="Arial" w:cs="Arial"/>
                <w:lang w:eastAsia="ru-RU"/>
              </w:rPr>
              <w:t>2 02 20000 00 0000 151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B4303">
              <w:rPr>
                <w:rFonts w:ascii="Arial" w:eastAsia="Times New Roman" w:hAnsi="Arial" w:cs="Arial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EA1CB7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1649321,00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963B6E" w:rsidRPr="00FB4303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rPr>
                <w:rFonts w:ascii="Arial" w:eastAsia="Times New Roman" w:hAnsi="Arial" w:cs="Arial"/>
                <w:lang w:eastAsia="ru-RU"/>
              </w:rPr>
            </w:pPr>
            <w:r w:rsidRPr="00FB4303">
              <w:rPr>
                <w:rFonts w:ascii="Arial" w:eastAsia="Times New Roman" w:hAnsi="Arial" w:cs="Arial"/>
                <w:lang w:eastAsia="ru-RU"/>
              </w:rPr>
              <w:t>2 02 25555 00 0000 151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B4303">
              <w:rPr>
                <w:rFonts w:ascii="Arial" w:eastAsia="Times New Roman" w:hAnsi="Arial" w:cs="Arial"/>
                <w:lang w:eastAsia="ru-RU"/>
              </w:rPr>
              <w:t xml:space="preserve">Субсидии бюджетам на поддержку государственных программ </w:t>
            </w:r>
            <w:r w:rsidR="00FB4303">
              <w:rPr>
                <w:rFonts w:ascii="Arial" w:eastAsia="Times New Roman" w:hAnsi="Arial" w:cs="Arial"/>
                <w:lang w:eastAsia="ru-RU"/>
              </w:rPr>
              <w:t xml:space="preserve">субъектов Российской Федерации </w:t>
            </w:r>
            <w:r w:rsidRPr="00FB4303">
              <w:rPr>
                <w:rFonts w:ascii="Arial" w:eastAsia="Times New Roman" w:hAnsi="Arial" w:cs="Arial"/>
                <w:lang w:eastAsia="ru-RU"/>
              </w:rPr>
              <w:t>и муниципальных программ формирования современной городской среды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1265314,00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963B6E" w:rsidRPr="00FB4303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rPr>
                <w:rFonts w:ascii="Arial" w:eastAsia="Times New Roman" w:hAnsi="Arial" w:cs="Arial"/>
                <w:lang w:eastAsia="ru-RU"/>
              </w:rPr>
            </w:pPr>
            <w:r w:rsidRPr="00FB4303">
              <w:rPr>
                <w:rFonts w:ascii="Arial" w:eastAsia="Times New Roman" w:hAnsi="Arial" w:cs="Arial"/>
                <w:lang w:eastAsia="ru-RU"/>
              </w:rPr>
              <w:t>2 02 25555 10 0000 151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B4303">
              <w:rPr>
                <w:rFonts w:ascii="Arial" w:eastAsia="Times New Roman" w:hAnsi="Arial" w:cs="Arial"/>
                <w:lang w:eastAsia="ru-RU"/>
              </w:rPr>
              <w:t xml:space="preserve">Субсидии </w:t>
            </w:r>
            <w:r w:rsidR="00FB4303">
              <w:rPr>
                <w:rFonts w:ascii="Arial" w:eastAsia="Times New Roman" w:hAnsi="Arial" w:cs="Arial"/>
                <w:lang w:eastAsia="ru-RU"/>
              </w:rPr>
              <w:t xml:space="preserve">бюджетам сельских поселений на </w:t>
            </w:r>
            <w:r w:rsidRPr="00FB4303">
              <w:rPr>
                <w:rFonts w:ascii="Arial" w:eastAsia="Times New Roman" w:hAnsi="Arial" w:cs="Arial"/>
                <w:lang w:eastAsia="ru-RU"/>
              </w:rPr>
              <w:t>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1265314,00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EA1CB7" w:rsidRPr="00FB4303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A1CB7" w:rsidRPr="00FB4303" w:rsidRDefault="00EA1CB7" w:rsidP="00FB4303">
            <w:pPr>
              <w:pStyle w:val="a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303">
              <w:rPr>
                <w:rFonts w:ascii="Arial" w:hAnsi="Arial" w:cs="Arial"/>
                <w:snapToGrid w:val="0"/>
                <w:sz w:val="24"/>
                <w:szCs w:val="24"/>
              </w:rPr>
              <w:t>2 02 29999 00  0000 151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A1CB7" w:rsidRPr="00FB4303" w:rsidRDefault="00EA1CB7" w:rsidP="00FB4303">
            <w:pPr>
              <w:pStyle w:val="a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303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B7" w:rsidRPr="00FB4303" w:rsidRDefault="00EA1CB7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384007,00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B7" w:rsidRPr="00FB4303" w:rsidRDefault="00EA1CB7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B7" w:rsidRPr="00FB4303" w:rsidRDefault="00EA1CB7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EA1CB7" w:rsidRPr="00FB4303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A1CB7" w:rsidRPr="00FB4303" w:rsidRDefault="00EA1CB7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A1CB7" w:rsidRPr="00FB4303" w:rsidRDefault="00EA1CB7" w:rsidP="00FB4303">
            <w:pPr>
              <w:pStyle w:val="Web"/>
              <w:snapToGrid w:val="0"/>
              <w:spacing w:before="0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B4303">
              <w:rPr>
                <w:rFonts w:ascii="Arial" w:hAnsi="Arial" w:cs="Arial"/>
                <w:bCs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B7" w:rsidRPr="00FB4303" w:rsidRDefault="00EA1CB7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384007,00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B7" w:rsidRPr="00FB4303" w:rsidRDefault="00EA1CB7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B7" w:rsidRPr="00FB4303" w:rsidRDefault="00EA1CB7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963B6E" w:rsidRPr="00FB4303" w:rsidTr="00963B6E">
        <w:trPr>
          <w:trHeight w:val="5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eastAsia="Times New Roman" w:hAnsi="Arial" w:cs="Arial"/>
                <w:lang w:eastAsia="ru-RU"/>
              </w:rPr>
              <w:t>2 02 30000 00 0000 151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524C2B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157426</w:t>
            </w:r>
            <w:r w:rsidR="00963B6E" w:rsidRPr="00FB4303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146774,00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152094,00</w:t>
            </w:r>
          </w:p>
        </w:tc>
      </w:tr>
      <w:tr w:rsidR="00963B6E" w:rsidRPr="00FB4303" w:rsidTr="00963B6E">
        <w:trPr>
          <w:trHeight w:val="5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2 02 35118 00 0000 151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524C2B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157426</w:t>
            </w:r>
            <w:r w:rsidR="00963B6E" w:rsidRPr="00FB4303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146774,00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152094,00</w:t>
            </w:r>
          </w:p>
        </w:tc>
      </w:tr>
      <w:tr w:rsidR="00963B6E" w:rsidRPr="00FB4303" w:rsidTr="00963B6E">
        <w:trPr>
          <w:trHeight w:val="5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524C2B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157426</w:t>
            </w:r>
            <w:r w:rsidR="00963B6E" w:rsidRPr="00FB4303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146774,00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152094,00</w:t>
            </w:r>
          </w:p>
        </w:tc>
      </w:tr>
      <w:tr w:rsidR="00963B6E" w:rsidRPr="00FB4303" w:rsidTr="00963B6E">
        <w:trPr>
          <w:trHeight w:val="5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2 02 40000 00 0000 151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963B6E" w:rsidRPr="00FB4303" w:rsidTr="00963B6E">
        <w:trPr>
          <w:trHeight w:val="5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2 02 40014 00 0000 151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963B6E" w:rsidRPr="00FB4303" w:rsidTr="00963B6E">
        <w:trPr>
          <w:trHeight w:val="5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2 02 40014 10 0000 151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FB4303" w:rsidRDefault="00963B6E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FB4303" w:rsidRDefault="00963B6E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</w:tbl>
    <w:p w:rsidR="001740F7" w:rsidRPr="00FB4303" w:rsidRDefault="001740F7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Pr="00FB4303" w:rsidRDefault="006D68E2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Pr="00FB4303" w:rsidRDefault="006D68E2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Pr="00FB4303" w:rsidRDefault="006D68E2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Pr="00FB4303" w:rsidRDefault="006D68E2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Pr="00FB4303" w:rsidRDefault="006D68E2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Pr="00FB4303" w:rsidRDefault="006D68E2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Pr="00FB4303" w:rsidRDefault="006D68E2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Pr="00FB4303" w:rsidRDefault="006D68E2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B92" w:rsidRPr="00FB4303" w:rsidRDefault="00EC0B92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Pr="00FB4303" w:rsidRDefault="009E4389" w:rsidP="00FB43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П</w:t>
      </w:r>
      <w:r w:rsidR="006D68E2" w:rsidRPr="00FB4303">
        <w:rPr>
          <w:rFonts w:ascii="Arial" w:hAnsi="Arial" w:cs="Arial"/>
          <w:sz w:val="24"/>
          <w:szCs w:val="24"/>
        </w:rPr>
        <w:t>риложение №5</w:t>
      </w:r>
    </w:p>
    <w:p w:rsidR="001677EE" w:rsidRPr="00FB4303" w:rsidRDefault="001677EE" w:rsidP="00FB43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1677EE" w:rsidRPr="00FB4303" w:rsidRDefault="001677EE" w:rsidP="00FB4303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FB4303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FB4303" w:rsidRDefault="001677EE" w:rsidP="00FB4303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FB430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«О внесении изменений и дополнений в решение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FB4303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от 15.12.2017г. №37« О бюджете муниципального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FB4303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сельсовет»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FB430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района Курской области на 2018 год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и на плановый период 2019 и 2020 годов»</w:t>
      </w:r>
    </w:p>
    <w:p w:rsidR="006A698B" w:rsidRPr="00FB4303" w:rsidRDefault="00156D49" w:rsidP="00FB430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от 24.07</w:t>
      </w:r>
      <w:r w:rsidR="008D16F5" w:rsidRPr="00FB4303">
        <w:rPr>
          <w:rFonts w:ascii="Arial" w:hAnsi="Arial" w:cs="Arial"/>
          <w:sz w:val="24"/>
          <w:szCs w:val="24"/>
        </w:rPr>
        <w:t xml:space="preserve">.2018 года № </w:t>
      </w:r>
      <w:r w:rsidRPr="00FB4303">
        <w:rPr>
          <w:rFonts w:ascii="Arial" w:hAnsi="Arial" w:cs="Arial"/>
          <w:sz w:val="24"/>
          <w:szCs w:val="24"/>
        </w:rPr>
        <w:t>21</w:t>
      </w:r>
    </w:p>
    <w:p w:rsidR="006D68E2" w:rsidRPr="00FB4303" w:rsidRDefault="006D68E2" w:rsidP="00FB4303">
      <w:pPr>
        <w:pStyle w:val="211"/>
        <w:rPr>
          <w:rFonts w:ascii="Arial" w:hAnsi="Arial" w:cs="Arial"/>
          <w:sz w:val="24"/>
        </w:rPr>
      </w:pPr>
    </w:p>
    <w:p w:rsidR="001740F7" w:rsidRPr="00FB4303" w:rsidRDefault="001740F7" w:rsidP="00FB4303">
      <w:pPr>
        <w:pStyle w:val="211"/>
        <w:rPr>
          <w:rFonts w:ascii="Arial" w:hAnsi="Arial" w:cs="Arial"/>
          <w:b/>
          <w:sz w:val="28"/>
          <w:szCs w:val="28"/>
        </w:rPr>
      </w:pPr>
      <w:r w:rsidRPr="00FB4303">
        <w:rPr>
          <w:rFonts w:ascii="Arial" w:hAnsi="Arial" w:cs="Arial"/>
          <w:b/>
          <w:sz w:val="28"/>
          <w:szCs w:val="28"/>
        </w:rPr>
        <w:t>Распределение расходов бюджета м</w:t>
      </w:r>
      <w:r w:rsidR="00794EDC" w:rsidRPr="00FB4303">
        <w:rPr>
          <w:rFonts w:ascii="Arial" w:hAnsi="Arial" w:cs="Arial"/>
          <w:b/>
          <w:sz w:val="28"/>
          <w:szCs w:val="28"/>
        </w:rPr>
        <w:t>униципального образования «</w:t>
      </w:r>
      <w:proofErr w:type="spellStart"/>
      <w:r w:rsidR="00794EDC" w:rsidRPr="00FB4303">
        <w:rPr>
          <w:rFonts w:ascii="Arial" w:hAnsi="Arial" w:cs="Arial"/>
          <w:b/>
          <w:sz w:val="28"/>
          <w:szCs w:val="28"/>
        </w:rPr>
        <w:t>Заолешен</w:t>
      </w:r>
      <w:r w:rsidRPr="00FB4303">
        <w:rPr>
          <w:rFonts w:ascii="Arial" w:hAnsi="Arial" w:cs="Arial"/>
          <w:b/>
          <w:sz w:val="28"/>
          <w:szCs w:val="28"/>
        </w:rPr>
        <w:t>с</w:t>
      </w:r>
      <w:r w:rsidR="00794EDC" w:rsidRPr="00FB4303">
        <w:rPr>
          <w:rFonts w:ascii="Arial" w:hAnsi="Arial" w:cs="Arial"/>
          <w:b/>
          <w:sz w:val="28"/>
          <w:szCs w:val="28"/>
        </w:rPr>
        <w:t>кий</w:t>
      </w:r>
      <w:proofErr w:type="spellEnd"/>
      <w:r w:rsidR="00794EDC" w:rsidRPr="00FB4303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="00794EDC" w:rsidRPr="00FB4303">
        <w:rPr>
          <w:rFonts w:ascii="Arial" w:hAnsi="Arial" w:cs="Arial"/>
          <w:b/>
          <w:sz w:val="28"/>
          <w:szCs w:val="28"/>
        </w:rPr>
        <w:t>Суджа</w:t>
      </w:r>
      <w:r w:rsidRPr="00FB4303">
        <w:rPr>
          <w:rFonts w:ascii="Arial" w:hAnsi="Arial" w:cs="Arial"/>
          <w:b/>
          <w:sz w:val="28"/>
          <w:szCs w:val="28"/>
        </w:rPr>
        <w:t>нского</w:t>
      </w:r>
      <w:proofErr w:type="spellEnd"/>
      <w:r w:rsidRPr="00FB4303">
        <w:rPr>
          <w:rFonts w:ascii="Arial" w:hAnsi="Arial" w:cs="Arial"/>
          <w:b/>
          <w:sz w:val="28"/>
          <w:szCs w:val="28"/>
        </w:rPr>
        <w:t xml:space="preserve"> района Курской области на</w:t>
      </w:r>
      <w:r w:rsidR="00870029" w:rsidRPr="00FB4303">
        <w:rPr>
          <w:rFonts w:ascii="Arial" w:hAnsi="Arial" w:cs="Arial"/>
          <w:b/>
          <w:sz w:val="28"/>
          <w:szCs w:val="28"/>
        </w:rPr>
        <w:t xml:space="preserve"> 2018 год и </w:t>
      </w:r>
      <w:r w:rsidR="009C7E76" w:rsidRPr="00FB4303">
        <w:rPr>
          <w:rFonts w:ascii="Arial" w:hAnsi="Arial" w:cs="Arial"/>
          <w:b/>
          <w:sz w:val="28"/>
          <w:szCs w:val="28"/>
        </w:rPr>
        <w:t>плановый период 2019 и 2020</w:t>
      </w:r>
      <w:r w:rsidRPr="00FB4303">
        <w:rPr>
          <w:rFonts w:ascii="Arial" w:hAnsi="Arial" w:cs="Arial"/>
          <w:b/>
          <w:sz w:val="28"/>
          <w:szCs w:val="28"/>
        </w:rPr>
        <w:t xml:space="preserve"> годов по разделам, подразделам, целевым статьям (муниципальным программам и не</w:t>
      </w:r>
      <w:r w:rsidR="00870029" w:rsidRPr="00FB4303">
        <w:rPr>
          <w:rFonts w:ascii="Arial" w:hAnsi="Arial" w:cs="Arial"/>
          <w:b/>
          <w:sz w:val="28"/>
          <w:szCs w:val="28"/>
        </w:rPr>
        <w:t xml:space="preserve"> </w:t>
      </w:r>
      <w:r w:rsidRPr="00FB4303">
        <w:rPr>
          <w:rFonts w:ascii="Arial" w:hAnsi="Arial" w:cs="Arial"/>
          <w:b/>
          <w:sz w:val="28"/>
          <w:szCs w:val="28"/>
        </w:rPr>
        <w:t>программным направлениям деятельности), группам видов классификации расходов Российской Федерации</w:t>
      </w:r>
    </w:p>
    <w:p w:rsidR="00B2362C" w:rsidRPr="00FB4303" w:rsidRDefault="00B2362C" w:rsidP="00FB4303">
      <w:pPr>
        <w:pStyle w:val="211"/>
        <w:rPr>
          <w:rFonts w:ascii="Arial" w:hAnsi="Arial" w:cs="Arial"/>
          <w:sz w:val="24"/>
        </w:rPr>
      </w:pPr>
    </w:p>
    <w:tbl>
      <w:tblPr>
        <w:tblW w:w="9242" w:type="dxa"/>
        <w:jc w:val="center"/>
        <w:tblInd w:w="8404" w:type="dxa"/>
        <w:tblLayout w:type="fixed"/>
        <w:tblLook w:val="0000"/>
      </w:tblPr>
      <w:tblGrid>
        <w:gridCol w:w="2042"/>
        <w:gridCol w:w="709"/>
        <w:gridCol w:w="567"/>
        <w:gridCol w:w="850"/>
        <w:gridCol w:w="567"/>
        <w:gridCol w:w="1502"/>
        <w:gridCol w:w="1521"/>
        <w:gridCol w:w="1484"/>
      </w:tblGrid>
      <w:tr w:rsidR="00B2362C" w:rsidRPr="00FB4303" w:rsidTr="00B2362C">
        <w:trPr>
          <w:trHeight w:val="190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ind w:left="-115" w:firstLine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430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4303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Сумма, рублей </w:t>
            </w:r>
          </w:p>
        </w:tc>
      </w:tr>
      <w:tr w:rsidR="00B2362C" w:rsidRPr="00FB4303" w:rsidTr="00B2362C">
        <w:trPr>
          <w:trHeight w:val="348"/>
          <w:jc w:val="center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ind w:left="-115" w:firstLine="11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FB4303" w:rsidRDefault="00840C9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2018</w:t>
            </w:r>
            <w:r w:rsidR="001740F7" w:rsidRPr="00FB430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FB4303" w:rsidRDefault="00840C9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2019</w:t>
            </w:r>
            <w:r w:rsidR="001740F7" w:rsidRPr="00FB430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FB4303" w:rsidRDefault="00840C9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2020</w:t>
            </w:r>
            <w:r w:rsidR="001740F7" w:rsidRPr="00FB430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9C7E76" w:rsidRPr="00FB4303" w:rsidRDefault="009C7E76" w:rsidP="00FB4303">
            <w:pPr>
              <w:snapToGrid w:val="0"/>
              <w:spacing w:after="0" w:line="240" w:lineRule="auto"/>
              <w:ind w:left="-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7E76" w:rsidRPr="00FB4303" w:rsidRDefault="009C7E76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7E76" w:rsidRPr="00FB4303" w:rsidRDefault="009C7E76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7E76" w:rsidRPr="00FB4303" w:rsidRDefault="009C7E76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7E76" w:rsidRPr="00FB4303" w:rsidRDefault="009C7E76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E76" w:rsidRPr="00FB4303" w:rsidRDefault="00BE785B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62</w:t>
            </w:r>
            <w:r w:rsidR="00156D49" w:rsidRPr="00FB4303">
              <w:rPr>
                <w:rFonts w:ascii="Arial" w:hAnsi="Arial" w:cs="Arial"/>
              </w:rPr>
              <w:t>77164</w:t>
            </w:r>
            <w:r w:rsidRPr="00FB4303">
              <w:rPr>
                <w:rFonts w:ascii="Arial" w:hAnsi="Arial" w:cs="Arial"/>
              </w:rPr>
              <w:t>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E76" w:rsidRPr="00FB4303" w:rsidRDefault="00E72ED5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374</w:t>
            </w:r>
            <w:r w:rsidR="009C7E76" w:rsidRPr="00FB4303">
              <w:rPr>
                <w:rFonts w:ascii="Arial" w:hAnsi="Arial" w:cs="Arial"/>
              </w:rPr>
              <w:t>3443,00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E76" w:rsidRPr="00FB4303" w:rsidRDefault="009C7E76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3675153,00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pStyle w:val="af4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2536120</w:t>
            </w:r>
            <w:r w:rsidR="004B5F8A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2265579,</w:t>
            </w:r>
            <w:r w:rsidR="00F23058" w:rsidRPr="00FB430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2255579</w:t>
            </w:r>
            <w:r w:rsidR="00F23058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D16F5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734890,00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FB4303" w:rsidRDefault="008D16F5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</w:tr>
      <w:tr w:rsidR="008D16F5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ind w:left="-77" w:firstLine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734890,00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FB4303" w:rsidRDefault="008D16F5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FB4303" w:rsidRDefault="008D16F5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</w:tr>
      <w:tr w:rsidR="008D16F5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734890,00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FB4303" w:rsidRDefault="008D16F5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FB4303" w:rsidRDefault="008D16F5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</w:tr>
      <w:tr w:rsidR="008D16F5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734890,00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FB4303" w:rsidRDefault="008D16F5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FB4303" w:rsidRDefault="008D16F5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3062AC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734890</w:t>
            </w:r>
            <w:r w:rsidR="001740F7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8D16F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3062AC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E72ED5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147</w:t>
            </w:r>
            <w:r w:rsidR="000A381B" w:rsidRPr="00FB4303">
              <w:rPr>
                <w:rFonts w:ascii="Arial" w:hAnsi="Arial" w:cs="Arial"/>
                <w:sz w:val="24"/>
                <w:szCs w:val="24"/>
              </w:rPr>
              <w:t>9473,00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0A381B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FB4303" w:rsidRDefault="00F14220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FB4303" w:rsidRDefault="00F14220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FB4303" w:rsidRDefault="00F14220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FB4303" w:rsidRDefault="00F14220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FB4303" w:rsidRDefault="00F14220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220" w:rsidRPr="00FB4303" w:rsidRDefault="003062AC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220" w:rsidRPr="00FB4303" w:rsidRDefault="00E72ED5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147</w:t>
            </w:r>
            <w:r w:rsidR="00F14220" w:rsidRPr="00FB4303">
              <w:rPr>
                <w:rFonts w:ascii="Arial" w:hAnsi="Arial" w:cs="Arial"/>
                <w:sz w:val="24"/>
                <w:szCs w:val="24"/>
              </w:rPr>
              <w:t>9473,00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220" w:rsidRPr="00FB4303" w:rsidRDefault="00F14220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B2362C" w:rsidRPr="00FB4303" w:rsidTr="00B2362C">
        <w:trPr>
          <w:trHeight w:val="53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auto"/>
            </w:tcBorders>
          </w:tcPr>
          <w:p w:rsidR="00F14220" w:rsidRPr="00FB4303" w:rsidRDefault="00F14220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F14220" w:rsidRPr="00FB4303" w:rsidRDefault="00F14220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F14220" w:rsidRPr="00FB4303" w:rsidRDefault="00F14220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F14220" w:rsidRPr="00FB4303" w:rsidRDefault="00F14220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F14220" w:rsidRPr="00FB4303" w:rsidRDefault="00F14220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220" w:rsidRPr="00FB4303" w:rsidRDefault="003062AC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220" w:rsidRPr="00FB4303" w:rsidRDefault="00E72ED5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147</w:t>
            </w:r>
            <w:r w:rsidR="00F14220" w:rsidRPr="00FB4303">
              <w:rPr>
                <w:rFonts w:ascii="Arial" w:hAnsi="Arial" w:cs="Arial"/>
                <w:sz w:val="24"/>
                <w:szCs w:val="24"/>
              </w:rPr>
              <w:t>9473,00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220" w:rsidRPr="00FB4303" w:rsidRDefault="00F14220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FB4303" w:rsidRDefault="00F14220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FB4303" w:rsidRDefault="00F14220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FB4303" w:rsidRDefault="00F14220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FB4303" w:rsidRDefault="00F14220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FB4303" w:rsidRDefault="00F14220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220" w:rsidRPr="00FB4303" w:rsidRDefault="003062AC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220" w:rsidRPr="00FB4303" w:rsidRDefault="00E72ED5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147</w:t>
            </w:r>
            <w:r w:rsidR="00F14220" w:rsidRPr="00FB4303">
              <w:rPr>
                <w:rFonts w:ascii="Arial" w:hAnsi="Arial" w:cs="Arial"/>
                <w:sz w:val="24"/>
                <w:szCs w:val="24"/>
              </w:rPr>
              <w:t>9473,00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220" w:rsidRPr="00FB4303" w:rsidRDefault="00F14220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B2362C" w:rsidRPr="00FB4303" w:rsidTr="00B2362C">
        <w:trPr>
          <w:trHeight w:val="873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3062AC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1527608,00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0A381B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1382723,00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0A381B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1382723,00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FB4303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3062AC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160</w:t>
            </w:r>
            <w:r w:rsidR="009C7E76" w:rsidRPr="00FB4303">
              <w:rPr>
                <w:rFonts w:ascii="Arial" w:hAnsi="Arial" w:cs="Arial"/>
                <w:sz w:val="24"/>
                <w:szCs w:val="24"/>
              </w:rPr>
              <w:t>000</w:t>
            </w:r>
            <w:r w:rsidR="000A381B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E72ED5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9</w:t>
            </w:r>
            <w:r w:rsidR="00F14220" w:rsidRPr="00FB4303">
              <w:rPr>
                <w:rFonts w:ascii="Arial" w:hAnsi="Arial" w:cs="Arial"/>
                <w:sz w:val="24"/>
                <w:szCs w:val="24"/>
              </w:rPr>
              <w:t>47</w:t>
            </w:r>
            <w:r w:rsidR="000A381B" w:rsidRPr="00FB430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F14220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847</w:t>
            </w:r>
            <w:r w:rsidR="000A381B" w:rsidRPr="00FB430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0A381B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</w:t>
            </w:r>
            <w:r w:rsidR="001740F7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0A381B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</w:t>
            </w:r>
            <w:r w:rsidR="001740F7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0A381B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</w:t>
            </w:r>
            <w:r w:rsidR="001740F7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3062AC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76000</w:t>
            </w:r>
            <w:r w:rsidR="00BF0E6D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65200,00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65200,00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местной администрации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3062AC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17425</w:t>
            </w:r>
            <w:r w:rsidR="00BF0E6D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FB4303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BF0E6D" w:rsidRPr="00FB4303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3062AC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17425,</w:t>
            </w:r>
            <w:r w:rsidR="00BF0E6D" w:rsidRPr="00FB430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3062AC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CF4A34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BF0E6D" w:rsidRPr="00FB4303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3062AC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3062AC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58575,</w:t>
            </w:r>
            <w:r w:rsidR="00BF0E6D" w:rsidRPr="00FB430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3062AC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3062AC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CF4A34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BF0E6D" w:rsidRPr="00FB4303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FB4303" w:rsidRDefault="00BF0E6D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3062AC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FB4303" w:rsidRDefault="00BF0E6D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35</w:t>
            </w:r>
            <w:r w:rsidR="00761EA4" w:rsidRPr="00FB4303">
              <w:rPr>
                <w:rFonts w:ascii="Arial" w:hAnsi="Arial" w:cs="Arial"/>
                <w:sz w:val="24"/>
                <w:szCs w:val="24"/>
              </w:rPr>
              <w:t>622</w:t>
            </w:r>
            <w:r w:rsidR="000A381B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FB4303" w:rsidRDefault="000A381B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FB4303" w:rsidRDefault="000A381B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FB4303" w:rsidRDefault="000A381B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FB4303" w:rsidRDefault="000A381B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FB4303" w:rsidRDefault="000A381B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FB4303" w:rsidRDefault="000A381B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FB4303" w:rsidRDefault="000A381B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FB4303" w:rsidRDefault="000A381B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FB4303" w:rsidRDefault="000A381B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CF4A34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1740F7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FB4303" w:rsidRDefault="00BF0E6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80</w:t>
            </w:r>
            <w:r w:rsidR="000A381B" w:rsidRPr="00FB430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0A381B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0A381B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FB4303" w:rsidRDefault="000A381B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8776AF" w:rsidRPr="00FB4303" w:rsidTr="008A7B95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napToGrid w:val="0"/>
                <w:sz w:val="24"/>
                <w:szCs w:val="24"/>
              </w:rPr>
              <w:t>Не</w:t>
            </w:r>
            <w:r w:rsidR="00FB430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B4303">
              <w:rPr>
                <w:rFonts w:ascii="Arial" w:hAnsi="Arial" w:cs="Arial"/>
                <w:snapToGrid w:val="0"/>
                <w:sz w:val="24"/>
                <w:szCs w:val="24"/>
              </w:rPr>
              <w:t>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21922,00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6AF" w:rsidRPr="00FB4303" w:rsidTr="008A7B95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napToGrid w:val="0"/>
                <w:sz w:val="24"/>
                <w:szCs w:val="24"/>
              </w:rPr>
              <w:t>Не</w:t>
            </w:r>
            <w:r w:rsidR="00FB430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B4303">
              <w:rPr>
                <w:rFonts w:ascii="Arial" w:hAnsi="Arial" w:cs="Arial"/>
                <w:snapToGrid w:val="0"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6AF" w:rsidRPr="00FB4303" w:rsidTr="008A7B95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21922,00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6AF" w:rsidRPr="00FB4303" w:rsidTr="008A7B95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21922,00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156D49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157426</w:t>
            </w:r>
            <w:r w:rsidR="00F03B3D" w:rsidRPr="00FB4303">
              <w:rPr>
                <w:rFonts w:ascii="Arial" w:hAnsi="Arial" w:cs="Arial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F03B3D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F03B3D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152094,00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156D49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157426,00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F03B3D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F03B3D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152094,00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Не</w:t>
            </w:r>
            <w:r w:rsidR="006A698B" w:rsidRPr="00FB43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156D49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157426,00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F03B3D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F03B3D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152094,00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Не</w:t>
            </w:r>
            <w:r w:rsidR="006A698B" w:rsidRPr="00FB43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156D49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157426,00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F03B3D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F03B3D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152094,00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156D49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157426,00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F03B3D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F03B3D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152094,00</w:t>
            </w: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FB4303" w:rsidRDefault="00F03B3D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156D49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157426,00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F03B3D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FB4303" w:rsidRDefault="00F03B3D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152094,00</w:t>
            </w:r>
          </w:p>
        </w:tc>
      </w:tr>
      <w:tr w:rsidR="00B2362C" w:rsidRPr="00FB4303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B2362C" w:rsidRPr="00FB4303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B2362C" w:rsidRPr="00FB4303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Pr="00FB4303">
              <w:rPr>
                <w:rFonts w:ascii="Arial" w:hAnsi="Arial" w:cs="Arial"/>
                <w:sz w:val="24"/>
                <w:szCs w:val="24"/>
              </w:rPr>
              <w:t>«Защита населения и территории</w:t>
            </w:r>
            <w:r w:rsidR="0071339D" w:rsidRPr="00FB43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B1D" w:rsidRPr="00FB4303">
              <w:rPr>
                <w:rFonts w:ascii="Arial" w:hAnsi="Arial" w:cs="Arial"/>
                <w:sz w:val="24"/>
                <w:szCs w:val="24"/>
              </w:rPr>
              <w:t>от чрезвычайных ситуаций, обеспечение пожарной</w:t>
            </w:r>
            <w:r w:rsidR="008F4DF2" w:rsidRPr="00FB4303">
              <w:rPr>
                <w:rFonts w:ascii="Arial" w:hAnsi="Arial" w:cs="Arial"/>
                <w:sz w:val="24"/>
                <w:szCs w:val="24"/>
              </w:rPr>
              <w:t xml:space="preserve"> безопасности</w:t>
            </w:r>
            <w:r w:rsidR="00305B1D" w:rsidRPr="00FB4303">
              <w:rPr>
                <w:rFonts w:ascii="Arial" w:hAnsi="Arial" w:cs="Arial"/>
                <w:sz w:val="24"/>
                <w:szCs w:val="24"/>
              </w:rPr>
              <w:t xml:space="preserve"> и безопасности</w:t>
            </w:r>
            <w:r w:rsidR="008F4DF2" w:rsidRPr="00FB4303">
              <w:rPr>
                <w:rFonts w:ascii="Arial" w:hAnsi="Arial" w:cs="Arial"/>
                <w:sz w:val="24"/>
                <w:szCs w:val="24"/>
              </w:rPr>
              <w:t xml:space="preserve"> людей на водных объектах </w:t>
            </w:r>
            <w:r w:rsidR="0071339D" w:rsidRPr="00FB4303">
              <w:rPr>
                <w:rFonts w:ascii="Arial" w:hAnsi="Arial" w:cs="Arial"/>
                <w:sz w:val="24"/>
                <w:szCs w:val="24"/>
              </w:rPr>
              <w:t>муниципального образования «</w:t>
            </w:r>
            <w:proofErr w:type="spellStart"/>
            <w:r w:rsidR="0071339D"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="0071339D"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71339D"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71339D"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="00305B1D" w:rsidRPr="00FB4303">
              <w:rPr>
                <w:rFonts w:ascii="Arial" w:hAnsi="Arial" w:cs="Arial"/>
                <w:sz w:val="24"/>
                <w:szCs w:val="24"/>
              </w:rPr>
              <w:t xml:space="preserve"> на 2018-2020годы»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B2362C" w:rsidRPr="00FB4303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FB4303">
              <w:rPr>
                <w:rFonts w:ascii="Arial" w:hAnsi="Arial" w:cs="Arial"/>
                <w:bCs/>
              </w:rPr>
              <w:t xml:space="preserve">муниципальной программы </w:t>
            </w:r>
            <w:r w:rsidRPr="00FB4303">
              <w:rPr>
                <w:rFonts w:ascii="Arial" w:hAnsi="Arial" w:cs="Arial"/>
              </w:rPr>
              <w:t xml:space="preserve">«Защита населения и территории </w:t>
            </w:r>
            <w:r w:rsidR="0071339D" w:rsidRPr="00FB4303">
              <w:rPr>
                <w:rFonts w:ascii="Arial" w:hAnsi="Arial" w:cs="Arial"/>
              </w:rPr>
              <w:t>муниципального образования «</w:t>
            </w:r>
            <w:proofErr w:type="spellStart"/>
            <w:r w:rsidR="0071339D" w:rsidRPr="00FB4303">
              <w:rPr>
                <w:rFonts w:ascii="Arial" w:hAnsi="Arial" w:cs="Arial"/>
              </w:rPr>
              <w:t>Заолешенский</w:t>
            </w:r>
            <w:proofErr w:type="spellEnd"/>
            <w:r w:rsidR="0071339D" w:rsidRPr="00FB4303">
              <w:rPr>
                <w:rFonts w:ascii="Arial" w:hAnsi="Arial" w:cs="Arial"/>
              </w:rPr>
              <w:t xml:space="preserve"> сельсовет» </w:t>
            </w:r>
            <w:proofErr w:type="spellStart"/>
            <w:r w:rsidR="0071339D" w:rsidRPr="00FB4303">
              <w:rPr>
                <w:rFonts w:ascii="Arial" w:hAnsi="Arial" w:cs="Arial"/>
              </w:rPr>
              <w:t>Суджанского</w:t>
            </w:r>
            <w:proofErr w:type="spellEnd"/>
            <w:r w:rsidR="0071339D" w:rsidRPr="00FB4303">
              <w:rPr>
                <w:rFonts w:ascii="Arial" w:hAnsi="Arial" w:cs="Arial"/>
              </w:rPr>
              <w:t xml:space="preserve"> района Курской области </w:t>
            </w:r>
            <w:r w:rsidRPr="00FB4303">
              <w:rPr>
                <w:rFonts w:ascii="Arial" w:hAnsi="Arial" w:cs="Arial"/>
              </w:rPr>
              <w:t>от чрезвычайных ситуаций, обеспечение пожарной безопасности и безопасности людей»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B2362C" w:rsidRPr="00FB4303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</w:t>
            </w:r>
            <w:proofErr w:type="spellStart"/>
            <w:r w:rsidRPr="00FB4303">
              <w:rPr>
                <w:rFonts w:ascii="Arial" w:hAnsi="Arial" w:cs="Arial"/>
                <w:bCs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bCs/>
              </w:rPr>
              <w:t xml:space="preserve">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B2362C" w:rsidRPr="00FB4303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61EA4" w:rsidRPr="00FB4303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Закупка товаров, работ и услуг для</w:t>
            </w:r>
            <w:r w:rsidRPr="00FB4303"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FB4303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D14CA" w:rsidRPr="00FB4303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4CA" w:rsidRPr="00FB4303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4CA" w:rsidRPr="00FB4303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4CA" w:rsidRPr="00FB4303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C7930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8" w:history="1">
              <w:r w:rsidR="00FD14CA" w:rsidRPr="00FB4303">
                <w:rPr>
                  <w:rFonts w:ascii="Arial" w:hAnsi="Arial" w:cs="Arial"/>
                </w:rPr>
                <w:t>Подпрограмма</w:t>
              </w:r>
            </w:hyperlink>
            <w:r w:rsidR="00FD14CA" w:rsidRPr="00FB4303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«М/О»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4CA" w:rsidRPr="00FB4303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07 2 01 П1416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4CA" w:rsidRPr="00FB4303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07 2 01 П1416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14CA" w:rsidRPr="00FB4303" w:rsidRDefault="00FD14CA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CA" w:rsidRPr="00FB4303" w:rsidRDefault="00FD14C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62C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</w:t>
            </w:r>
            <w:r w:rsidR="00FD14CA" w:rsidRPr="00FB4303">
              <w:rPr>
                <w:rFonts w:ascii="Arial" w:hAnsi="Arial" w:cs="Arial"/>
                <w:sz w:val="24"/>
                <w:szCs w:val="24"/>
              </w:rPr>
              <w:t>523484</w:t>
            </w:r>
            <w:r w:rsidR="003E159F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8B352A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52A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9" w:history="1">
              <w:r w:rsidRPr="00FB4303">
                <w:rPr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 w:rsidRPr="00FB4303">
              <w:rPr>
                <w:rFonts w:ascii="Arial" w:hAnsi="Arial" w:cs="Arial"/>
                <w:sz w:val="24"/>
                <w:szCs w:val="24"/>
              </w:rPr>
              <w:t xml:space="preserve">  «Обеспечение доступным и комфортным жильем и коммунальными услугами граждан в «М/О»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52A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FB4303">
              <w:rPr>
                <w:rFonts w:ascii="Arial" w:hAnsi="Arial" w:cs="Arial"/>
                <w:sz w:val="24"/>
                <w:szCs w:val="24"/>
              </w:rPr>
              <w:t>«Обеспечение доступным и комфортным жильем и коммунальными услугами граждан в «М/О»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07 1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52A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1 01 С1430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52A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1 01 С1430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FB4303" w:rsidRDefault="008B352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62C" w:rsidRPr="00FB4303" w:rsidTr="00952B74">
        <w:trPr>
          <w:trHeight w:val="663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1505337</w:t>
            </w:r>
            <w:r w:rsidR="00A81189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FB4303" w:rsidRDefault="003E159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952B74" w:rsidRPr="00FB4303" w:rsidTr="00E25928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2B74" w:rsidRPr="00FB4303" w:rsidRDefault="00FC7930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0" w:history="1">
              <w:r w:rsidR="00952B74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Муниципальная программа  «Формирование современной городской среды  в муниципальном образовании «</w:t>
              </w:r>
              <w:proofErr w:type="spellStart"/>
              <w:r w:rsidR="00952B74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Заолешенский</w:t>
              </w:r>
              <w:proofErr w:type="spellEnd"/>
              <w:r w:rsidR="00952B74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сельсовет» </w:t>
              </w:r>
              <w:proofErr w:type="spellStart"/>
              <w:r w:rsidR="00952B74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Суджанского</w:t>
              </w:r>
              <w:proofErr w:type="spellEnd"/>
              <w:r w:rsidR="00952B74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района Курской области»</w:t>
              </w:r>
            </w:hyperlink>
            <w:r w:rsidR="00952B74" w:rsidRPr="00FB4303">
              <w:rPr>
                <w:rFonts w:ascii="Arial" w:hAnsi="Arial" w:cs="Arial"/>
                <w:sz w:val="24"/>
                <w:szCs w:val="24"/>
              </w:rPr>
              <w:t>на 2018-2022 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52B74" w:rsidRPr="00FB4303" w:rsidRDefault="00952B7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52B74" w:rsidRPr="00FB4303" w:rsidRDefault="00952B7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52B74" w:rsidRPr="00FB4303" w:rsidRDefault="00952B7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52B74" w:rsidRPr="00FB4303" w:rsidRDefault="00952B7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2B7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1405337</w:t>
            </w:r>
            <w:r w:rsidR="00952B74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2B74" w:rsidRPr="00FB4303" w:rsidRDefault="00952B7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2B74" w:rsidRPr="00FB4303" w:rsidRDefault="00952B7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EA4" w:rsidRPr="00FB4303" w:rsidTr="00E25928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1EA4" w:rsidRPr="00FB4303" w:rsidRDefault="00FC7930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1" w:history="1">
              <w:r w:rsidR="00761EA4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Подпрограмма «Поддержка современной городской среды населения муниципального образования «</w:t>
              </w:r>
              <w:proofErr w:type="spellStart"/>
              <w:r w:rsidR="00761EA4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Заолешенский</w:t>
              </w:r>
              <w:proofErr w:type="spellEnd"/>
              <w:r w:rsidR="00761EA4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сельсовет» </w:t>
              </w:r>
              <w:proofErr w:type="spellStart"/>
              <w:r w:rsidR="00761EA4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Суджанского</w:t>
              </w:r>
              <w:proofErr w:type="spellEnd"/>
              <w:r w:rsidR="00761EA4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района Курской области» муниципальной  программы «Формирование современной городской среды в муниципальном образовании «</w:t>
              </w:r>
              <w:proofErr w:type="spellStart"/>
              <w:r w:rsidR="00761EA4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Заолешенский</w:t>
              </w:r>
              <w:proofErr w:type="spellEnd"/>
              <w:r w:rsidR="00761EA4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сельсовет» </w:t>
              </w:r>
              <w:proofErr w:type="spellStart"/>
              <w:r w:rsidR="00761EA4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Суджанского</w:t>
              </w:r>
              <w:proofErr w:type="spellEnd"/>
              <w:r w:rsidR="00761EA4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района Курской области»</w:t>
              </w:r>
            </w:hyperlink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FB4303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07 1 01</w:t>
            </w:r>
            <w:r w:rsidR="00761EA4" w:rsidRPr="00FB4303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1405337,00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EA4" w:rsidRPr="00FB4303" w:rsidTr="00E25928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1EA4" w:rsidRPr="00FB4303" w:rsidRDefault="00761EA4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Поддержка муниципальной программы «Формирование современной городской среды»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FB4303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07 1 01 </w:t>
            </w:r>
            <w:r w:rsidR="00761EA4" w:rsidRPr="00FB430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="00761EA4" w:rsidRPr="00FB4303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1405337,00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EA4" w:rsidRPr="00FB4303" w:rsidTr="00E25928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1EA4" w:rsidRPr="00FB4303" w:rsidRDefault="00761EA4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 xml:space="preserve">07 1 01  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1405337,00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EA4" w:rsidRPr="00FB4303" w:rsidTr="00B2362C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61EA4" w:rsidRPr="00FB4303" w:rsidTr="00B2362C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4303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в муниципального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образованиия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61EA4" w:rsidRPr="00FB4303" w:rsidTr="00B2362C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</w:t>
            </w:r>
            <w:r w:rsidRPr="00FB430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61EA4" w:rsidRPr="00FB4303" w:rsidTr="00B2362C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61EA4" w:rsidRPr="00FB4303" w:rsidTr="00B2362C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FB4303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2041981,54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2041981,54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2018-2020годы»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2041981,54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2018-2020годы»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2041981,54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"Сохранение и развитие исполнительских искусств  </w:t>
            </w:r>
            <w:r w:rsidRPr="00FB4303">
              <w:rPr>
                <w:rFonts w:ascii="Arial" w:hAnsi="Arial" w:cs="Arial"/>
                <w:sz w:val="24"/>
                <w:szCs w:val="24"/>
              </w:rPr>
              <w:t>муниципального образования 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01 3 02 0000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2041981,54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FB430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B4303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01 3 02 13330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384007,00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FB430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B4303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01 3 02 13330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</w:t>
            </w:r>
            <w:r w:rsidRPr="00FB4303">
              <w:rPr>
                <w:rFonts w:ascii="Arial" w:hAnsi="Arial" w:cs="Arial"/>
                <w:sz w:val="24"/>
                <w:szCs w:val="24"/>
                <w:lang w:val="en-US"/>
              </w:rPr>
              <w:t>84007</w:t>
            </w:r>
            <w:r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FB430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B4303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FB4303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943216,00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FB4303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943216,00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691840,00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221051,00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157441,00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FB4303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690840,00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220051,00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156441,00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22918,54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FB4303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22918,54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proofErr w:type="gramStart"/>
            <w:r w:rsidRPr="00FB4303">
              <w:rPr>
                <w:rFonts w:ascii="Arial" w:hAnsi="Arial" w:cs="Arial"/>
                <w:sz w:val="24"/>
                <w:szCs w:val="24"/>
              </w:rPr>
              <w:t>»н</w:t>
            </w:r>
            <w:proofErr w:type="gramEnd"/>
            <w:r w:rsidRPr="00FB4303">
              <w:rPr>
                <w:rFonts w:ascii="Arial" w:hAnsi="Arial" w:cs="Arial"/>
                <w:sz w:val="24"/>
                <w:szCs w:val="24"/>
              </w:rPr>
              <w:t>а 2018-2020годы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FB4303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«Реализация муниципальной политики в сфере физической культуры и спорта» </w:t>
            </w:r>
            <w:r w:rsidRPr="00FB4303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FB430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61EA4" w:rsidRPr="00FB4303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FB4303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EA4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</w:tbl>
    <w:p w:rsidR="006A698B" w:rsidRPr="00FB4303" w:rsidRDefault="006A698B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Pr="00FB4303" w:rsidRDefault="006A698B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Pr="00FB4303" w:rsidRDefault="006A698B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Pr="00FB4303" w:rsidRDefault="006A698B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Pr="00FB4303" w:rsidRDefault="006A698B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Pr="00FB4303" w:rsidRDefault="006A698B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Pr="00FB4303" w:rsidRDefault="006A698B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Pr="00FB4303" w:rsidRDefault="006A698B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0B1B" w:rsidRPr="00FB4303" w:rsidRDefault="00740B1B" w:rsidP="00FB43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Приложение №6</w:t>
      </w:r>
    </w:p>
    <w:p w:rsidR="001677EE" w:rsidRPr="00FB4303" w:rsidRDefault="001677EE" w:rsidP="00FB43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1677EE" w:rsidRPr="00FB4303" w:rsidRDefault="001677EE" w:rsidP="00FB4303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FB4303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FB4303" w:rsidRDefault="001677EE" w:rsidP="00FB4303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FB430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«О внесении изменений и дополнений в решение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FB4303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от 15.12.2017г. №37« О бюджете муниципального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FB4303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сельсовет»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FB430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B4303">
        <w:rPr>
          <w:rFonts w:ascii="Arial" w:hAnsi="Arial" w:cs="Arial"/>
          <w:sz w:val="24"/>
          <w:szCs w:val="24"/>
        </w:rPr>
        <w:t xml:space="preserve"> района Курской области на 2018 год</w:t>
      </w:r>
    </w:p>
    <w:p w:rsidR="001677EE" w:rsidRPr="00FB4303" w:rsidRDefault="001677EE" w:rsidP="00FB4303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и на плановый период 2019 и 2020 годов»</w:t>
      </w:r>
    </w:p>
    <w:p w:rsidR="00740B1B" w:rsidRDefault="003D5C0A" w:rsidP="00FB43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303">
        <w:rPr>
          <w:rFonts w:ascii="Arial" w:hAnsi="Arial" w:cs="Arial"/>
          <w:sz w:val="24"/>
          <w:szCs w:val="24"/>
        </w:rPr>
        <w:t>от 24.07</w:t>
      </w:r>
      <w:r w:rsidR="008D16F5" w:rsidRPr="00FB4303">
        <w:rPr>
          <w:rFonts w:ascii="Arial" w:hAnsi="Arial" w:cs="Arial"/>
          <w:sz w:val="24"/>
          <w:szCs w:val="24"/>
        </w:rPr>
        <w:t>.2018 года №</w:t>
      </w:r>
      <w:r w:rsidRPr="00FB4303">
        <w:rPr>
          <w:rFonts w:ascii="Arial" w:hAnsi="Arial" w:cs="Arial"/>
          <w:sz w:val="24"/>
          <w:szCs w:val="24"/>
        </w:rPr>
        <w:t>21</w:t>
      </w:r>
    </w:p>
    <w:p w:rsidR="00FB4303" w:rsidRPr="00FB4303" w:rsidRDefault="00FB4303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40F7" w:rsidRPr="00FB4303" w:rsidRDefault="001740F7" w:rsidP="00FB430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4303">
        <w:rPr>
          <w:rFonts w:ascii="Arial" w:hAnsi="Arial" w:cs="Arial"/>
          <w:b/>
          <w:bCs/>
          <w:sz w:val="28"/>
          <w:szCs w:val="28"/>
        </w:rPr>
        <w:t>Ведомственная структура расходов бюджета м</w:t>
      </w:r>
      <w:r w:rsidR="00F23058" w:rsidRPr="00FB4303">
        <w:rPr>
          <w:rFonts w:ascii="Arial" w:hAnsi="Arial" w:cs="Arial"/>
          <w:b/>
          <w:bCs/>
          <w:sz w:val="28"/>
          <w:szCs w:val="28"/>
        </w:rPr>
        <w:t>униципального образования «</w:t>
      </w:r>
      <w:proofErr w:type="spellStart"/>
      <w:r w:rsidR="00F23058" w:rsidRPr="00FB4303">
        <w:rPr>
          <w:rFonts w:ascii="Arial" w:hAnsi="Arial" w:cs="Arial"/>
          <w:b/>
          <w:bCs/>
          <w:sz w:val="28"/>
          <w:szCs w:val="28"/>
        </w:rPr>
        <w:t>Заолешен</w:t>
      </w:r>
      <w:r w:rsidRPr="00FB4303">
        <w:rPr>
          <w:rFonts w:ascii="Arial" w:hAnsi="Arial" w:cs="Arial"/>
          <w:b/>
          <w:bCs/>
          <w:sz w:val="28"/>
          <w:szCs w:val="28"/>
        </w:rPr>
        <w:t>ский</w:t>
      </w:r>
      <w:proofErr w:type="spellEnd"/>
      <w:r w:rsidRPr="00FB4303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="00F23058" w:rsidRPr="00FB4303">
        <w:rPr>
          <w:rFonts w:ascii="Arial" w:hAnsi="Arial" w:cs="Arial"/>
          <w:b/>
          <w:bCs/>
          <w:sz w:val="28"/>
          <w:szCs w:val="28"/>
        </w:rPr>
        <w:t>Суджа</w:t>
      </w:r>
      <w:r w:rsidRPr="00FB4303">
        <w:rPr>
          <w:rFonts w:ascii="Arial" w:hAnsi="Arial" w:cs="Arial"/>
          <w:b/>
          <w:bCs/>
          <w:sz w:val="28"/>
          <w:szCs w:val="28"/>
        </w:rPr>
        <w:t>нског</w:t>
      </w:r>
      <w:r w:rsidR="00840C94" w:rsidRPr="00FB4303">
        <w:rPr>
          <w:rFonts w:ascii="Arial" w:hAnsi="Arial" w:cs="Arial"/>
          <w:b/>
          <w:bCs/>
          <w:sz w:val="28"/>
          <w:szCs w:val="28"/>
        </w:rPr>
        <w:t>о</w:t>
      </w:r>
      <w:proofErr w:type="spellEnd"/>
      <w:r w:rsidR="00840C94" w:rsidRPr="00FB4303">
        <w:rPr>
          <w:rFonts w:ascii="Arial" w:hAnsi="Arial" w:cs="Arial"/>
          <w:b/>
          <w:bCs/>
          <w:sz w:val="28"/>
          <w:szCs w:val="28"/>
        </w:rPr>
        <w:t xml:space="preserve"> района Курской области на 2018</w:t>
      </w:r>
      <w:r w:rsidRPr="00FB4303">
        <w:rPr>
          <w:rFonts w:ascii="Arial" w:hAnsi="Arial" w:cs="Arial"/>
          <w:b/>
          <w:bCs/>
          <w:sz w:val="28"/>
          <w:szCs w:val="28"/>
        </w:rPr>
        <w:t xml:space="preserve"> год и</w:t>
      </w:r>
      <w:r w:rsidR="00840C94" w:rsidRPr="00FB4303">
        <w:rPr>
          <w:rFonts w:ascii="Arial" w:hAnsi="Arial" w:cs="Arial"/>
          <w:b/>
          <w:bCs/>
          <w:color w:val="000000"/>
          <w:sz w:val="28"/>
          <w:szCs w:val="28"/>
        </w:rPr>
        <w:t xml:space="preserve"> плановый период 2019 и 2020</w:t>
      </w:r>
      <w:r w:rsidRPr="00FB4303">
        <w:rPr>
          <w:rFonts w:ascii="Arial" w:hAnsi="Arial" w:cs="Arial"/>
          <w:b/>
          <w:bCs/>
          <w:color w:val="000000"/>
          <w:sz w:val="28"/>
          <w:szCs w:val="28"/>
        </w:rPr>
        <w:t xml:space="preserve"> годов</w:t>
      </w:r>
      <w:r w:rsidRPr="00FB4303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40B1B" w:rsidRPr="00FB4303" w:rsidRDefault="00740B1B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09"/>
        <w:gridCol w:w="567"/>
        <w:gridCol w:w="567"/>
        <w:gridCol w:w="708"/>
        <w:gridCol w:w="567"/>
        <w:gridCol w:w="1559"/>
        <w:gridCol w:w="1701"/>
        <w:gridCol w:w="1418"/>
      </w:tblGrid>
      <w:tr w:rsidR="001740F7" w:rsidRPr="00FB4303" w:rsidTr="00FB4303">
        <w:trPr>
          <w:trHeight w:val="332"/>
        </w:trPr>
        <w:tc>
          <w:tcPr>
            <w:tcW w:w="1418" w:type="dxa"/>
            <w:vMerge w:val="restart"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430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4303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678" w:type="dxa"/>
            <w:gridSpan w:val="3"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Сумма, рублей </w:t>
            </w:r>
          </w:p>
        </w:tc>
      </w:tr>
      <w:tr w:rsidR="00740B1B" w:rsidRPr="00FB4303" w:rsidTr="00FB4303">
        <w:trPr>
          <w:trHeight w:val="491"/>
        </w:trPr>
        <w:tc>
          <w:tcPr>
            <w:tcW w:w="1418" w:type="dxa"/>
            <w:vMerge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0F7" w:rsidRPr="00FB4303" w:rsidRDefault="00840C9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2018</w:t>
            </w:r>
            <w:r w:rsidR="001740F7" w:rsidRPr="00FB430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740F7" w:rsidRPr="00FB4303" w:rsidRDefault="00840C9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2019</w:t>
            </w:r>
            <w:r w:rsidR="001740F7" w:rsidRPr="00FB430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</w:t>
            </w:r>
            <w:r w:rsidR="00840C94" w:rsidRPr="00FB4303">
              <w:rPr>
                <w:rFonts w:ascii="Arial" w:hAnsi="Arial" w:cs="Arial"/>
                <w:sz w:val="24"/>
                <w:szCs w:val="24"/>
              </w:rPr>
              <w:t>020</w:t>
            </w:r>
            <w:r w:rsidRPr="00FB430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40B1B" w:rsidRPr="00FB4303" w:rsidTr="00FB4303">
        <w:tc>
          <w:tcPr>
            <w:tcW w:w="1418" w:type="dxa"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740F7" w:rsidRPr="00FB4303" w:rsidRDefault="001740F7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0B1B" w:rsidRPr="00FB4303" w:rsidTr="00FB4303">
        <w:tc>
          <w:tcPr>
            <w:tcW w:w="1418" w:type="dxa"/>
          </w:tcPr>
          <w:p w:rsidR="00E022BA" w:rsidRPr="00FB4303" w:rsidRDefault="00E022BA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</w:tcPr>
          <w:p w:rsidR="00E022BA" w:rsidRPr="00FB4303" w:rsidRDefault="00E022BA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022BA" w:rsidRPr="00FB4303" w:rsidRDefault="00E022BA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2BA" w:rsidRPr="00FB4303" w:rsidRDefault="00E022BA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022BA" w:rsidRPr="00FB4303" w:rsidRDefault="00E022BA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2BA" w:rsidRPr="00FB4303" w:rsidRDefault="00E022BA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2BA" w:rsidRPr="00FB4303" w:rsidRDefault="00E022BA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2BA" w:rsidRPr="00FB4303" w:rsidRDefault="00E022BA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2BA" w:rsidRPr="00FB4303" w:rsidRDefault="00E022BA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ind w:left="-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center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1AA2" w:rsidRPr="00FB4303" w:rsidRDefault="00481AA2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62</w:t>
            </w:r>
            <w:r w:rsidR="003D5C0A" w:rsidRPr="00FB4303">
              <w:rPr>
                <w:rFonts w:ascii="Arial" w:hAnsi="Arial" w:cs="Arial"/>
              </w:rPr>
              <w:t>77164</w:t>
            </w:r>
            <w:r w:rsidRPr="00FB4303">
              <w:rPr>
                <w:rFonts w:ascii="Arial" w:hAnsi="Arial" w:cs="Arial"/>
              </w:rPr>
              <w:t>,54</w:t>
            </w:r>
          </w:p>
        </w:tc>
        <w:tc>
          <w:tcPr>
            <w:tcW w:w="1701" w:type="dxa"/>
            <w:vAlign w:val="center"/>
          </w:tcPr>
          <w:p w:rsidR="00481AA2" w:rsidRPr="00FB4303" w:rsidRDefault="00481AA2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3743443,00</w:t>
            </w:r>
          </w:p>
        </w:tc>
        <w:tc>
          <w:tcPr>
            <w:tcW w:w="1418" w:type="dxa"/>
            <w:vAlign w:val="center"/>
          </w:tcPr>
          <w:p w:rsidR="00481AA2" w:rsidRPr="00FB4303" w:rsidRDefault="00481AA2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3675153,00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pStyle w:val="af4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761EA4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2536120</w:t>
            </w:r>
            <w:r w:rsidR="00481AA2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2265579,00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2255579,00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734890,00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ind w:left="-77" w:firstLine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734890,00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734890,00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734890,00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734890,00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707206,00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1479473,00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1479473,00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1479473,00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1479473,00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1527608,00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1382723,00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1382723,00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FB4303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160000,00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94750,00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84750,00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65200,00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65200,00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местной администрации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8776AF" w:rsidRPr="00FB4303" w:rsidTr="00FB4303">
        <w:tc>
          <w:tcPr>
            <w:tcW w:w="1418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776AF" w:rsidRPr="00FB4303" w:rsidRDefault="008776AF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708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35622,00</w:t>
            </w:r>
          </w:p>
        </w:tc>
        <w:tc>
          <w:tcPr>
            <w:tcW w:w="1701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418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8776AF" w:rsidRPr="00FB4303" w:rsidTr="00FB4303">
        <w:tc>
          <w:tcPr>
            <w:tcW w:w="1418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8776AF" w:rsidRPr="00FB4303" w:rsidRDefault="008776AF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708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567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418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8776AF" w:rsidRPr="00FB4303" w:rsidTr="00FB4303">
        <w:tc>
          <w:tcPr>
            <w:tcW w:w="1418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</w:tcPr>
          <w:p w:rsidR="008776AF" w:rsidRPr="00FB4303" w:rsidRDefault="008776AF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8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567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418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8776AF" w:rsidRPr="00FB4303" w:rsidTr="00FB4303">
        <w:tc>
          <w:tcPr>
            <w:tcW w:w="1418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</w:tcPr>
          <w:p w:rsidR="008776AF" w:rsidRPr="00FB4303" w:rsidRDefault="008776AF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8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418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8776AF" w:rsidRPr="00FB4303" w:rsidTr="00FB4303">
        <w:tc>
          <w:tcPr>
            <w:tcW w:w="1418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776AF" w:rsidRPr="00FB4303" w:rsidRDefault="008776AF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8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</w:tcPr>
          <w:p w:rsidR="008776AF" w:rsidRPr="00FB4303" w:rsidRDefault="008776AF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6AF" w:rsidRPr="00FB4303" w:rsidTr="00FB4303">
        <w:tc>
          <w:tcPr>
            <w:tcW w:w="1418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B4303">
              <w:rPr>
                <w:rFonts w:ascii="Arial" w:hAnsi="Arial" w:cs="Arial"/>
                <w:snapToGrid w:val="0"/>
                <w:sz w:val="24"/>
                <w:szCs w:val="24"/>
              </w:rPr>
              <w:t>Непрограммная</w:t>
            </w:r>
            <w:proofErr w:type="spellEnd"/>
            <w:r w:rsidRPr="00FB4303">
              <w:rPr>
                <w:rFonts w:ascii="Arial" w:hAnsi="Arial" w:cs="Arial"/>
                <w:snapToGrid w:val="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</w:tcPr>
          <w:p w:rsidR="008776AF" w:rsidRPr="00FB4303" w:rsidRDefault="008776AF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21922,00</w:t>
            </w:r>
          </w:p>
        </w:tc>
        <w:tc>
          <w:tcPr>
            <w:tcW w:w="1701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418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8776AF" w:rsidRPr="00FB4303" w:rsidTr="00FB4303">
        <w:tc>
          <w:tcPr>
            <w:tcW w:w="1418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B4303">
              <w:rPr>
                <w:rFonts w:ascii="Arial" w:hAnsi="Arial" w:cs="Arial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FB4303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</w:tcPr>
          <w:p w:rsidR="008776AF" w:rsidRPr="00FB4303" w:rsidRDefault="008776AF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567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6AF" w:rsidRPr="00FB4303" w:rsidTr="00FB4303">
        <w:tc>
          <w:tcPr>
            <w:tcW w:w="1418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</w:tcPr>
          <w:p w:rsidR="008776AF" w:rsidRPr="00FB4303" w:rsidRDefault="008776AF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567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21922,00</w:t>
            </w:r>
          </w:p>
        </w:tc>
        <w:tc>
          <w:tcPr>
            <w:tcW w:w="1701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6AF" w:rsidRPr="00FB4303" w:rsidTr="00FB4303">
        <w:tc>
          <w:tcPr>
            <w:tcW w:w="1418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76AF" w:rsidRPr="00FB4303" w:rsidRDefault="008776AF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567" w:type="dxa"/>
            <w:vAlign w:val="center"/>
          </w:tcPr>
          <w:p w:rsidR="008776AF" w:rsidRPr="00FB4303" w:rsidRDefault="008776AF" w:rsidP="00FB43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21922,00</w:t>
            </w:r>
          </w:p>
        </w:tc>
        <w:tc>
          <w:tcPr>
            <w:tcW w:w="1701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6AF" w:rsidRPr="00FB4303" w:rsidRDefault="008776AF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1AA2" w:rsidRPr="00FB4303" w:rsidRDefault="00476D37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157426</w:t>
            </w:r>
            <w:r w:rsidR="00481AA2" w:rsidRPr="00FB4303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146774,00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152094,00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1AA2" w:rsidRPr="00FB4303" w:rsidRDefault="00476D37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157426,00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146774,00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152094,00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1AA2" w:rsidRPr="00FB4303" w:rsidRDefault="00476D37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157426,00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146774,00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152094,00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1AA2" w:rsidRPr="00FB4303" w:rsidRDefault="00476D37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157426,00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146774,00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152094,00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1AA2" w:rsidRPr="00FB4303" w:rsidRDefault="00476D37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157426,00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146774,00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152094,00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FB4303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</w:tcPr>
          <w:p w:rsidR="00481AA2" w:rsidRPr="00FB4303" w:rsidRDefault="00476D37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157426,00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146774,00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152094,00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Pr="00FB4303">
              <w:rPr>
                <w:rFonts w:ascii="Arial" w:hAnsi="Arial" w:cs="Arial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2018-2020годы»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13 0 00 00000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FB4303">
              <w:rPr>
                <w:rFonts w:ascii="Arial" w:hAnsi="Arial" w:cs="Arial"/>
                <w:bCs/>
              </w:rPr>
              <w:t xml:space="preserve">муниципальной программы </w:t>
            </w:r>
            <w:r w:rsidRPr="00FB4303">
              <w:rPr>
                <w:rFonts w:ascii="Arial" w:hAnsi="Arial" w:cs="Arial"/>
              </w:rPr>
              <w:t>«Защита населения и территории муниципального образования «</w:t>
            </w:r>
            <w:proofErr w:type="spellStart"/>
            <w:r w:rsidRPr="00FB4303">
              <w:rPr>
                <w:rFonts w:ascii="Arial" w:hAnsi="Arial" w:cs="Arial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</w:rPr>
              <w:t xml:space="preserve"> района Курской области от чрезвычайных ситуаций, обеспечение пожарной безопасности и безопасности людей»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13 1 00 00000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bCs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</w:t>
            </w:r>
            <w:proofErr w:type="spellStart"/>
            <w:r w:rsidRPr="00FB4303">
              <w:rPr>
                <w:rFonts w:ascii="Arial" w:hAnsi="Arial" w:cs="Arial"/>
                <w:bCs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bCs/>
              </w:rPr>
              <w:t xml:space="preserve"> сельсовет»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13 1 01 00000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96068" w:rsidRPr="00FB4303" w:rsidTr="00FB4303">
        <w:tc>
          <w:tcPr>
            <w:tcW w:w="1418" w:type="dxa"/>
          </w:tcPr>
          <w:p w:rsidR="00996068" w:rsidRPr="00FB4303" w:rsidRDefault="00996068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Закупка товаров, работ и услуг для</w:t>
            </w:r>
            <w:r w:rsidRPr="00FB4303"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FB4303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996068" w:rsidRPr="00FB4303" w:rsidRDefault="00996068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6068" w:rsidRPr="00FB4303" w:rsidRDefault="00996068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996068" w:rsidRPr="00FB4303" w:rsidRDefault="00996068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996068" w:rsidRPr="00FB4303" w:rsidRDefault="00996068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</w:tcPr>
          <w:p w:rsidR="00996068" w:rsidRPr="00FB4303" w:rsidRDefault="00996068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96068" w:rsidRPr="00FB4303" w:rsidRDefault="00996068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996068" w:rsidRPr="00FB4303" w:rsidRDefault="00996068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</w:tcPr>
          <w:p w:rsidR="00996068" w:rsidRPr="00FB4303" w:rsidRDefault="00996068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07 0 00 00000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FC7930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12" w:history="1">
              <w:r w:rsidR="00481AA2" w:rsidRPr="00FB4303">
                <w:rPr>
                  <w:rFonts w:ascii="Arial" w:hAnsi="Arial" w:cs="Arial"/>
                </w:rPr>
                <w:t>Подпрограмма</w:t>
              </w:r>
            </w:hyperlink>
            <w:r w:rsidR="00481AA2" w:rsidRPr="00FB4303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«М/О»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07 2 00 00000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07 2 01 П1416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FB4303">
              <w:rPr>
                <w:rFonts w:ascii="Arial" w:hAnsi="Arial" w:cs="Arial"/>
              </w:rPr>
              <w:t>07 2 01 П1416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1523484,00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13" w:history="1">
              <w:r w:rsidRPr="00FB4303">
                <w:rPr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 w:rsidRPr="00FB4303">
              <w:rPr>
                <w:rFonts w:ascii="Arial" w:hAnsi="Arial" w:cs="Arial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в «М/О»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FB4303">
              <w:rPr>
                <w:rFonts w:ascii="Arial" w:hAnsi="Arial" w:cs="Arial"/>
                <w:sz w:val="24"/>
                <w:szCs w:val="24"/>
              </w:rPr>
              <w:t>«Обеспечение доступным и комфортным жильем и коммунальными услугами граждан в «М/О»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07 1 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1 01 С1430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1 01 С1430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1505384,00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81AA2" w:rsidRPr="00FB4303" w:rsidTr="00FB4303">
        <w:tc>
          <w:tcPr>
            <w:tcW w:w="1418" w:type="dxa"/>
            <w:vAlign w:val="center"/>
          </w:tcPr>
          <w:p w:rsidR="00481AA2" w:rsidRPr="00FB4303" w:rsidRDefault="00FC7930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4" w:history="1">
              <w:r w:rsid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</w:t>
              </w:r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«Формирован</w:t>
              </w:r>
              <w:r w:rsid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ие современной городской среды </w:t>
              </w:r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в муниципальном образовании «</w:t>
              </w:r>
              <w:proofErr w:type="spellStart"/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Заолешенский</w:t>
              </w:r>
              <w:proofErr w:type="spellEnd"/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сельсовет» </w:t>
              </w:r>
              <w:proofErr w:type="spellStart"/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Суджанского</w:t>
              </w:r>
              <w:proofErr w:type="spellEnd"/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района Курской области»</w:t>
              </w:r>
            </w:hyperlink>
            <w:r w:rsidR="00FB4303">
              <w:rPr>
                <w:rFonts w:ascii="Arial" w:hAnsi="Arial" w:cs="Arial"/>
              </w:rPr>
              <w:t xml:space="preserve"> </w:t>
            </w:r>
            <w:r w:rsidR="00481AA2" w:rsidRPr="00FB4303">
              <w:rPr>
                <w:rFonts w:ascii="Arial" w:hAnsi="Arial" w:cs="Arial"/>
                <w:sz w:val="24"/>
                <w:szCs w:val="24"/>
              </w:rPr>
              <w:t>на 2018-2022 г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1405384,00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  <w:vAlign w:val="center"/>
          </w:tcPr>
          <w:p w:rsidR="00481AA2" w:rsidRPr="00FB4303" w:rsidRDefault="00FC7930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5" w:history="1"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Подпрограмма «Поддержка современной городской среды населения муниципального образования «</w:t>
              </w:r>
              <w:proofErr w:type="spellStart"/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Заолешенский</w:t>
              </w:r>
              <w:proofErr w:type="spellEnd"/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сельсовет» </w:t>
              </w:r>
              <w:proofErr w:type="spellStart"/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Суджанского</w:t>
              </w:r>
              <w:proofErr w:type="spellEnd"/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района </w:t>
              </w:r>
              <w:r w:rsid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Курской области» муниципальной </w:t>
              </w:r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программы «Формирование современной городской среды в муниципальном образовании «</w:t>
              </w:r>
              <w:proofErr w:type="spellStart"/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Заолешенский</w:t>
              </w:r>
              <w:proofErr w:type="spellEnd"/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сельсовет» </w:t>
              </w:r>
              <w:proofErr w:type="spellStart"/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Суджанского</w:t>
              </w:r>
              <w:proofErr w:type="spellEnd"/>
              <w:r w:rsidR="00481AA2" w:rsidRPr="00FB4303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района Курской области»</w:t>
              </w:r>
            </w:hyperlink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07 1 01  00000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1405384,00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  <w:vAlign w:val="center"/>
          </w:tcPr>
          <w:p w:rsidR="00481AA2" w:rsidRPr="00FB4303" w:rsidRDefault="00481AA2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Поддержка муниципальной программы «Формирование современной городской среды»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</w:tcPr>
          <w:p w:rsidR="00481AA2" w:rsidRPr="00FB4303" w:rsidRDefault="00FB4303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07 1 01 </w:t>
            </w:r>
            <w:r w:rsidR="00481AA2" w:rsidRPr="00FB430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="00481AA2" w:rsidRPr="00FB4303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1405384,00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  <w:vAlign w:val="center"/>
          </w:tcPr>
          <w:p w:rsidR="00481AA2" w:rsidRPr="00FB4303" w:rsidRDefault="00481AA2" w:rsidP="00FB43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</w:tcPr>
          <w:p w:rsidR="00481AA2" w:rsidRPr="00FB4303" w:rsidRDefault="00FB4303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07 1 01 </w:t>
            </w:r>
            <w:r w:rsidR="00481AA2" w:rsidRPr="00FB430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="00481AA2" w:rsidRPr="00FB4303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1405384,00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4303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в муниципального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образованиия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proofErr w:type="gramEnd"/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</w:t>
            </w:r>
            <w:r w:rsidRPr="00FB430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FB4303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FF745A" w:rsidRPr="00FB4303" w:rsidTr="00FB4303">
        <w:tc>
          <w:tcPr>
            <w:tcW w:w="1418" w:type="dxa"/>
          </w:tcPr>
          <w:p w:rsidR="00FF745A" w:rsidRPr="00FB4303" w:rsidRDefault="00FF745A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</w:tcPr>
          <w:p w:rsidR="00FF745A" w:rsidRPr="00FB4303" w:rsidRDefault="00FF745A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FF745A" w:rsidRPr="00FB4303" w:rsidRDefault="00FF745A" w:rsidP="00FB430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F745A" w:rsidRPr="00FB4303" w:rsidRDefault="00FF745A" w:rsidP="00FB430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45A" w:rsidRPr="00FB4303" w:rsidRDefault="00FF745A" w:rsidP="00FB430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2041981,54</w:t>
            </w:r>
          </w:p>
        </w:tc>
        <w:tc>
          <w:tcPr>
            <w:tcW w:w="1701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418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FF745A" w:rsidRPr="00FB4303" w:rsidTr="00FB4303">
        <w:tc>
          <w:tcPr>
            <w:tcW w:w="1418" w:type="dxa"/>
          </w:tcPr>
          <w:p w:rsidR="00FF745A" w:rsidRPr="00FB4303" w:rsidRDefault="00FF745A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FF745A" w:rsidRPr="00FB4303" w:rsidRDefault="00FF745A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FF745A" w:rsidRPr="00FB4303" w:rsidRDefault="00FF745A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F745A" w:rsidRPr="00FB4303" w:rsidRDefault="00FF745A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FF745A" w:rsidRPr="00FB4303" w:rsidRDefault="00FF745A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2041981,54</w:t>
            </w:r>
          </w:p>
        </w:tc>
        <w:tc>
          <w:tcPr>
            <w:tcW w:w="1701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418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FF745A" w:rsidRPr="00FB4303" w:rsidTr="00FB4303">
        <w:tc>
          <w:tcPr>
            <w:tcW w:w="1418" w:type="dxa"/>
          </w:tcPr>
          <w:p w:rsidR="00FF745A" w:rsidRPr="00FB4303" w:rsidRDefault="00FF745A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2018-2020годы»</w:t>
            </w:r>
          </w:p>
        </w:tc>
        <w:tc>
          <w:tcPr>
            <w:tcW w:w="709" w:type="dxa"/>
          </w:tcPr>
          <w:p w:rsidR="00FF745A" w:rsidRPr="00FB4303" w:rsidRDefault="00FF745A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FF745A" w:rsidRPr="00FB4303" w:rsidRDefault="00FF745A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F745A" w:rsidRPr="00FB4303" w:rsidRDefault="00FF745A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FF745A" w:rsidRPr="00FB4303" w:rsidRDefault="00FF745A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2041981,54</w:t>
            </w:r>
          </w:p>
        </w:tc>
        <w:tc>
          <w:tcPr>
            <w:tcW w:w="1701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418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FF745A" w:rsidRPr="00FB4303" w:rsidTr="00FB4303">
        <w:tc>
          <w:tcPr>
            <w:tcW w:w="1418" w:type="dxa"/>
          </w:tcPr>
          <w:p w:rsidR="00FF745A" w:rsidRPr="00FB4303" w:rsidRDefault="00FF745A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2018-2020годы»</w:t>
            </w:r>
          </w:p>
        </w:tc>
        <w:tc>
          <w:tcPr>
            <w:tcW w:w="709" w:type="dxa"/>
          </w:tcPr>
          <w:p w:rsidR="00FF745A" w:rsidRPr="00FB4303" w:rsidRDefault="00FF745A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FF745A" w:rsidRPr="00FB4303" w:rsidRDefault="00FF745A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F745A" w:rsidRPr="00FB4303" w:rsidRDefault="00FF745A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FF745A" w:rsidRPr="00FB4303" w:rsidRDefault="00FF745A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67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2041981,54</w:t>
            </w:r>
          </w:p>
        </w:tc>
        <w:tc>
          <w:tcPr>
            <w:tcW w:w="1701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418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FF745A" w:rsidRPr="00FB4303" w:rsidTr="00FB4303">
        <w:tc>
          <w:tcPr>
            <w:tcW w:w="1418" w:type="dxa"/>
          </w:tcPr>
          <w:p w:rsidR="00FF745A" w:rsidRPr="00FB4303" w:rsidRDefault="00FF745A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"Сохранение и развитие исполнительских искусств  </w:t>
            </w:r>
            <w:r w:rsidRPr="00FB4303">
              <w:rPr>
                <w:rFonts w:ascii="Arial" w:hAnsi="Arial" w:cs="Arial"/>
                <w:sz w:val="24"/>
                <w:szCs w:val="24"/>
              </w:rPr>
              <w:t>муниципального образования 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</w:tcPr>
          <w:p w:rsidR="00FF745A" w:rsidRPr="00FB4303" w:rsidRDefault="00FF745A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FF745A" w:rsidRPr="00FB4303" w:rsidRDefault="00FF745A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F745A" w:rsidRPr="00FB4303" w:rsidRDefault="00FF745A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FF745A" w:rsidRPr="00FB4303" w:rsidRDefault="00FF745A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01 3 02 0000</w:t>
            </w:r>
          </w:p>
        </w:tc>
        <w:tc>
          <w:tcPr>
            <w:tcW w:w="567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2041981,54</w:t>
            </w:r>
          </w:p>
        </w:tc>
        <w:tc>
          <w:tcPr>
            <w:tcW w:w="1701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418" w:type="dxa"/>
          </w:tcPr>
          <w:p w:rsidR="00FF745A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FB430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B4303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01 3 02 13330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384007,00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FB430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B4303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01 3 02 13330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3</w:t>
            </w:r>
            <w:r w:rsidRPr="00FB4303">
              <w:rPr>
                <w:rFonts w:ascii="Arial" w:hAnsi="Arial" w:cs="Arial"/>
                <w:sz w:val="24"/>
                <w:szCs w:val="24"/>
                <w:lang w:val="en-US"/>
              </w:rPr>
              <w:t>84007</w:t>
            </w:r>
            <w:r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FB430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B4303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FB4303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943216</w:t>
            </w:r>
            <w:r w:rsidR="00481AA2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FB4303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81AA2" w:rsidRPr="00FB4303" w:rsidRDefault="00FF745A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943216</w:t>
            </w:r>
            <w:r w:rsidR="00481AA2" w:rsidRPr="00FB43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691840,00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221051,00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157441,00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FB4303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690840,00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220051,00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156441,00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22918,54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FB4303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22918,54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81AA2" w:rsidRPr="00FB4303" w:rsidTr="00FB4303">
        <w:trPr>
          <w:trHeight w:val="2031"/>
        </w:trPr>
        <w:tc>
          <w:tcPr>
            <w:tcW w:w="1418" w:type="dxa"/>
          </w:tcPr>
          <w:p w:rsidR="00481AA2" w:rsidRPr="00FB4303" w:rsidRDefault="00481AA2" w:rsidP="00FB4303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proofErr w:type="gramStart"/>
            <w:r w:rsidRPr="00FB4303">
              <w:rPr>
                <w:rFonts w:ascii="Arial" w:hAnsi="Arial" w:cs="Arial"/>
                <w:sz w:val="24"/>
                <w:szCs w:val="24"/>
              </w:rPr>
              <w:t>»н</w:t>
            </w:r>
            <w:proofErr w:type="gramEnd"/>
            <w:r w:rsidRPr="00FB4303">
              <w:rPr>
                <w:rFonts w:ascii="Arial" w:hAnsi="Arial" w:cs="Arial"/>
                <w:sz w:val="24"/>
                <w:szCs w:val="24"/>
              </w:rPr>
              <w:t>а 2018-2020годы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FB4303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«Реализация муниципальной политики в сфере физической культуры и спорта» </w:t>
            </w:r>
            <w:r w:rsidRPr="00FB4303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FB430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B430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FB430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81AA2" w:rsidRPr="00FB4303" w:rsidTr="00FB4303">
        <w:tc>
          <w:tcPr>
            <w:tcW w:w="1418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FB4303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FB4303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481AA2" w:rsidRPr="00FB4303" w:rsidRDefault="00481AA2" w:rsidP="00FB43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303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567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701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18" w:type="dxa"/>
          </w:tcPr>
          <w:p w:rsidR="00481AA2" w:rsidRPr="00FB4303" w:rsidRDefault="00481AA2" w:rsidP="00FB43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03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</w:tbl>
    <w:p w:rsidR="001740F7" w:rsidRPr="00FB4303" w:rsidRDefault="001740F7" w:rsidP="00FB4303">
      <w:pPr>
        <w:spacing w:after="0" w:line="240" w:lineRule="auto"/>
        <w:rPr>
          <w:rFonts w:ascii="Arial" w:hAnsi="Arial" w:cs="Arial"/>
          <w:sz w:val="24"/>
          <w:szCs w:val="24"/>
        </w:rPr>
        <w:sectPr w:rsidR="001740F7" w:rsidRPr="00FB4303" w:rsidSect="00740B1B">
          <w:pgSz w:w="11906" w:h="16838"/>
          <w:pgMar w:top="1134" w:right="1247" w:bottom="851" w:left="1531" w:header="709" w:footer="709" w:gutter="0"/>
          <w:cols w:space="708"/>
          <w:docGrid w:linePitch="360"/>
        </w:sectPr>
      </w:pPr>
    </w:p>
    <w:p w:rsidR="00DE0DB7" w:rsidRPr="00FB4303" w:rsidRDefault="00DE0DB7" w:rsidP="00FB4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E0DB7" w:rsidRPr="00FB4303" w:rsidSect="00BC6F20">
      <w:type w:val="continuous"/>
      <w:pgSz w:w="11906" w:h="16838"/>
      <w:pgMar w:top="1134" w:right="124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DBC" w:rsidRDefault="007F2DBC" w:rsidP="00920A2A">
      <w:pPr>
        <w:spacing w:after="0" w:line="240" w:lineRule="auto"/>
      </w:pPr>
      <w:r>
        <w:separator/>
      </w:r>
    </w:p>
  </w:endnote>
  <w:endnote w:type="continuationSeparator" w:id="1">
    <w:p w:rsidR="007F2DBC" w:rsidRDefault="007F2DBC" w:rsidP="0092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DBC" w:rsidRDefault="007F2DBC" w:rsidP="00920A2A">
      <w:pPr>
        <w:spacing w:after="0" w:line="240" w:lineRule="auto"/>
      </w:pPr>
      <w:r>
        <w:separator/>
      </w:r>
    </w:p>
  </w:footnote>
  <w:footnote w:type="continuationSeparator" w:id="1">
    <w:p w:rsidR="007F2DBC" w:rsidRDefault="007F2DBC" w:rsidP="0092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C93013"/>
    <w:multiLevelType w:val="hybridMultilevel"/>
    <w:tmpl w:val="D74C2E6C"/>
    <w:lvl w:ilvl="0" w:tplc="94B66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8">
    <w:nsid w:val="5EBF0DB8"/>
    <w:multiLevelType w:val="hybridMultilevel"/>
    <w:tmpl w:val="7D26B18C"/>
    <w:lvl w:ilvl="0" w:tplc="26062018">
      <w:start w:val="1"/>
      <w:numFmt w:val="decimalZero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0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7"/>
  </w:num>
  <w:num w:numId="6">
    <w:abstractNumId w:val="28"/>
  </w:num>
  <w:num w:numId="7">
    <w:abstractNumId w:val="13"/>
  </w:num>
  <w:num w:numId="8">
    <w:abstractNumId w:val="25"/>
  </w:num>
  <w:num w:numId="9">
    <w:abstractNumId w:val="23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5"/>
  </w:num>
  <w:num w:numId="21">
    <w:abstractNumId w:val="0"/>
  </w:num>
  <w:num w:numId="22">
    <w:abstractNumId w:val="24"/>
  </w:num>
  <w:num w:numId="23">
    <w:abstractNumId w:val="11"/>
  </w:num>
  <w:num w:numId="24">
    <w:abstractNumId w:val="16"/>
  </w:num>
  <w:num w:numId="25">
    <w:abstractNumId w:val="29"/>
  </w:num>
  <w:num w:numId="26">
    <w:abstractNumId w:val="30"/>
  </w:num>
  <w:num w:numId="27">
    <w:abstractNumId w:val="26"/>
  </w:num>
  <w:num w:numId="28">
    <w:abstractNumId w:val="12"/>
  </w:num>
  <w:num w:numId="29">
    <w:abstractNumId w:val="19"/>
  </w:num>
  <w:num w:numId="30">
    <w:abstractNumId w:val="14"/>
  </w:num>
  <w:num w:numId="31">
    <w:abstractNumId w:val="22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A2A"/>
    <w:rsid w:val="00002720"/>
    <w:rsid w:val="00003F00"/>
    <w:rsid w:val="000112FE"/>
    <w:rsid w:val="00014848"/>
    <w:rsid w:val="000209A5"/>
    <w:rsid w:val="00022C26"/>
    <w:rsid w:val="00024B7C"/>
    <w:rsid w:val="00027C26"/>
    <w:rsid w:val="00031141"/>
    <w:rsid w:val="00032947"/>
    <w:rsid w:val="00032D60"/>
    <w:rsid w:val="00037E88"/>
    <w:rsid w:val="00040D72"/>
    <w:rsid w:val="00042FCB"/>
    <w:rsid w:val="00044325"/>
    <w:rsid w:val="000479EE"/>
    <w:rsid w:val="0005289C"/>
    <w:rsid w:val="00056EC9"/>
    <w:rsid w:val="00057149"/>
    <w:rsid w:val="00062013"/>
    <w:rsid w:val="00062348"/>
    <w:rsid w:val="0006599B"/>
    <w:rsid w:val="00071F48"/>
    <w:rsid w:val="00076004"/>
    <w:rsid w:val="00081E9E"/>
    <w:rsid w:val="000844AB"/>
    <w:rsid w:val="0009164E"/>
    <w:rsid w:val="000927E6"/>
    <w:rsid w:val="00094FD5"/>
    <w:rsid w:val="00097804"/>
    <w:rsid w:val="000A381B"/>
    <w:rsid w:val="000B0F47"/>
    <w:rsid w:val="000B1024"/>
    <w:rsid w:val="000B2201"/>
    <w:rsid w:val="000C2BF5"/>
    <w:rsid w:val="000C719B"/>
    <w:rsid w:val="000C7E27"/>
    <w:rsid w:val="000D4EEE"/>
    <w:rsid w:val="000E233B"/>
    <w:rsid w:val="000E7471"/>
    <w:rsid w:val="000F0526"/>
    <w:rsid w:val="000F4E6D"/>
    <w:rsid w:val="000F5300"/>
    <w:rsid w:val="001003A3"/>
    <w:rsid w:val="001025BA"/>
    <w:rsid w:val="00102C8C"/>
    <w:rsid w:val="00102D98"/>
    <w:rsid w:val="00104A2C"/>
    <w:rsid w:val="00105721"/>
    <w:rsid w:val="00106BD8"/>
    <w:rsid w:val="00110299"/>
    <w:rsid w:val="00111079"/>
    <w:rsid w:val="00112FD2"/>
    <w:rsid w:val="00120F3C"/>
    <w:rsid w:val="0012230D"/>
    <w:rsid w:val="001248CF"/>
    <w:rsid w:val="00127D17"/>
    <w:rsid w:val="001308F0"/>
    <w:rsid w:val="00130A2A"/>
    <w:rsid w:val="00134E37"/>
    <w:rsid w:val="00141319"/>
    <w:rsid w:val="00141B56"/>
    <w:rsid w:val="0014206C"/>
    <w:rsid w:val="001430A2"/>
    <w:rsid w:val="00143B5F"/>
    <w:rsid w:val="00146C19"/>
    <w:rsid w:val="00147518"/>
    <w:rsid w:val="0015532B"/>
    <w:rsid w:val="00156D49"/>
    <w:rsid w:val="001616CF"/>
    <w:rsid w:val="00161802"/>
    <w:rsid w:val="00164092"/>
    <w:rsid w:val="0016409F"/>
    <w:rsid w:val="00165A7B"/>
    <w:rsid w:val="001677EE"/>
    <w:rsid w:val="001716B3"/>
    <w:rsid w:val="0017279F"/>
    <w:rsid w:val="001740F7"/>
    <w:rsid w:val="0017770C"/>
    <w:rsid w:val="0018065D"/>
    <w:rsid w:val="00184151"/>
    <w:rsid w:val="0019151F"/>
    <w:rsid w:val="001A0724"/>
    <w:rsid w:val="001B3A5F"/>
    <w:rsid w:val="001B3FF3"/>
    <w:rsid w:val="001C3263"/>
    <w:rsid w:val="001C53A8"/>
    <w:rsid w:val="001C5FFB"/>
    <w:rsid w:val="001D2D91"/>
    <w:rsid w:val="001D4766"/>
    <w:rsid w:val="001D54E4"/>
    <w:rsid w:val="001E6A0C"/>
    <w:rsid w:val="001F4FFB"/>
    <w:rsid w:val="001F783C"/>
    <w:rsid w:val="002105EE"/>
    <w:rsid w:val="00210F61"/>
    <w:rsid w:val="00211CF9"/>
    <w:rsid w:val="0021213F"/>
    <w:rsid w:val="002152F0"/>
    <w:rsid w:val="0022086A"/>
    <w:rsid w:val="00223384"/>
    <w:rsid w:val="002257D5"/>
    <w:rsid w:val="00226EA6"/>
    <w:rsid w:val="0023192F"/>
    <w:rsid w:val="002354E2"/>
    <w:rsid w:val="00240340"/>
    <w:rsid w:val="00241242"/>
    <w:rsid w:val="00242ECB"/>
    <w:rsid w:val="00247AEC"/>
    <w:rsid w:val="00250E33"/>
    <w:rsid w:val="00253401"/>
    <w:rsid w:val="0025542A"/>
    <w:rsid w:val="0025635D"/>
    <w:rsid w:val="00263434"/>
    <w:rsid w:val="002640FD"/>
    <w:rsid w:val="00265350"/>
    <w:rsid w:val="00272A06"/>
    <w:rsid w:val="002730AA"/>
    <w:rsid w:val="002763CA"/>
    <w:rsid w:val="0028509B"/>
    <w:rsid w:val="002854BA"/>
    <w:rsid w:val="00285D28"/>
    <w:rsid w:val="00292BDC"/>
    <w:rsid w:val="00294041"/>
    <w:rsid w:val="00294AB1"/>
    <w:rsid w:val="002A33CF"/>
    <w:rsid w:val="002A3C54"/>
    <w:rsid w:val="002A4B89"/>
    <w:rsid w:val="002A54C0"/>
    <w:rsid w:val="002A5844"/>
    <w:rsid w:val="002A5DD2"/>
    <w:rsid w:val="002B37D4"/>
    <w:rsid w:val="002B4B21"/>
    <w:rsid w:val="002B62C4"/>
    <w:rsid w:val="002B62D8"/>
    <w:rsid w:val="002B6747"/>
    <w:rsid w:val="002C3508"/>
    <w:rsid w:val="002C6B88"/>
    <w:rsid w:val="002D13B1"/>
    <w:rsid w:val="002D1827"/>
    <w:rsid w:val="002E24BB"/>
    <w:rsid w:val="002E321E"/>
    <w:rsid w:val="002E4E8C"/>
    <w:rsid w:val="002E7D22"/>
    <w:rsid w:val="002F1818"/>
    <w:rsid w:val="002F233B"/>
    <w:rsid w:val="002F2606"/>
    <w:rsid w:val="002F4D7D"/>
    <w:rsid w:val="002F584A"/>
    <w:rsid w:val="003018CF"/>
    <w:rsid w:val="00304153"/>
    <w:rsid w:val="00305B1D"/>
    <w:rsid w:val="003062AC"/>
    <w:rsid w:val="00307265"/>
    <w:rsid w:val="003074CB"/>
    <w:rsid w:val="00310E98"/>
    <w:rsid w:val="00317720"/>
    <w:rsid w:val="003202FB"/>
    <w:rsid w:val="00324436"/>
    <w:rsid w:val="00325773"/>
    <w:rsid w:val="00325FC6"/>
    <w:rsid w:val="0033150B"/>
    <w:rsid w:val="003372A5"/>
    <w:rsid w:val="00337D46"/>
    <w:rsid w:val="0034051C"/>
    <w:rsid w:val="00343F1B"/>
    <w:rsid w:val="00350A61"/>
    <w:rsid w:val="00351DE4"/>
    <w:rsid w:val="003552E1"/>
    <w:rsid w:val="00356570"/>
    <w:rsid w:val="003616F7"/>
    <w:rsid w:val="0036330F"/>
    <w:rsid w:val="00363C7B"/>
    <w:rsid w:val="00363DBA"/>
    <w:rsid w:val="003640B4"/>
    <w:rsid w:val="00367FE7"/>
    <w:rsid w:val="00370C6C"/>
    <w:rsid w:val="0037107C"/>
    <w:rsid w:val="003737C6"/>
    <w:rsid w:val="00373A49"/>
    <w:rsid w:val="003746C3"/>
    <w:rsid w:val="00375B50"/>
    <w:rsid w:val="00376281"/>
    <w:rsid w:val="00377039"/>
    <w:rsid w:val="003774F6"/>
    <w:rsid w:val="003853E9"/>
    <w:rsid w:val="00386191"/>
    <w:rsid w:val="003916B5"/>
    <w:rsid w:val="00397F70"/>
    <w:rsid w:val="003A6D52"/>
    <w:rsid w:val="003B1838"/>
    <w:rsid w:val="003B675C"/>
    <w:rsid w:val="003B6AA0"/>
    <w:rsid w:val="003B6DD6"/>
    <w:rsid w:val="003B7C63"/>
    <w:rsid w:val="003C0A68"/>
    <w:rsid w:val="003C636B"/>
    <w:rsid w:val="003C7883"/>
    <w:rsid w:val="003D306F"/>
    <w:rsid w:val="003D5C0A"/>
    <w:rsid w:val="003E045C"/>
    <w:rsid w:val="003E0FCD"/>
    <w:rsid w:val="003E159F"/>
    <w:rsid w:val="003E16EE"/>
    <w:rsid w:val="003E634A"/>
    <w:rsid w:val="003E7B8D"/>
    <w:rsid w:val="003F2426"/>
    <w:rsid w:val="003F2669"/>
    <w:rsid w:val="003F2897"/>
    <w:rsid w:val="003F2D1A"/>
    <w:rsid w:val="003F56F9"/>
    <w:rsid w:val="003F6662"/>
    <w:rsid w:val="004003EC"/>
    <w:rsid w:val="004004C1"/>
    <w:rsid w:val="00400EA8"/>
    <w:rsid w:val="00402D6F"/>
    <w:rsid w:val="00406D94"/>
    <w:rsid w:val="00412FCC"/>
    <w:rsid w:val="00417095"/>
    <w:rsid w:val="00425A8D"/>
    <w:rsid w:val="00425AA3"/>
    <w:rsid w:val="00427A4C"/>
    <w:rsid w:val="0043024F"/>
    <w:rsid w:val="00434EA0"/>
    <w:rsid w:val="00436D58"/>
    <w:rsid w:val="00437214"/>
    <w:rsid w:val="00437A18"/>
    <w:rsid w:val="004429D5"/>
    <w:rsid w:val="004437A5"/>
    <w:rsid w:val="0044408A"/>
    <w:rsid w:val="0044793E"/>
    <w:rsid w:val="00450E43"/>
    <w:rsid w:val="00451794"/>
    <w:rsid w:val="00451B93"/>
    <w:rsid w:val="00462262"/>
    <w:rsid w:val="00467879"/>
    <w:rsid w:val="00467885"/>
    <w:rsid w:val="00475C11"/>
    <w:rsid w:val="00476D37"/>
    <w:rsid w:val="00477EE6"/>
    <w:rsid w:val="00481AA2"/>
    <w:rsid w:val="004949CE"/>
    <w:rsid w:val="004A01BE"/>
    <w:rsid w:val="004A406E"/>
    <w:rsid w:val="004A6B74"/>
    <w:rsid w:val="004B19EC"/>
    <w:rsid w:val="004B2108"/>
    <w:rsid w:val="004B5F8A"/>
    <w:rsid w:val="004C29A9"/>
    <w:rsid w:val="004C4B06"/>
    <w:rsid w:val="004C53FF"/>
    <w:rsid w:val="004D03D6"/>
    <w:rsid w:val="004D1D7C"/>
    <w:rsid w:val="004D4E05"/>
    <w:rsid w:val="004D6B1E"/>
    <w:rsid w:val="004D778F"/>
    <w:rsid w:val="004E12FF"/>
    <w:rsid w:val="004E6EA2"/>
    <w:rsid w:val="004F2A5D"/>
    <w:rsid w:val="004F58AD"/>
    <w:rsid w:val="00500176"/>
    <w:rsid w:val="00501CF6"/>
    <w:rsid w:val="005153D9"/>
    <w:rsid w:val="0052115E"/>
    <w:rsid w:val="0052149B"/>
    <w:rsid w:val="005215BA"/>
    <w:rsid w:val="00524C2B"/>
    <w:rsid w:val="005257F0"/>
    <w:rsid w:val="005260D8"/>
    <w:rsid w:val="00530C8C"/>
    <w:rsid w:val="00531E62"/>
    <w:rsid w:val="0053491E"/>
    <w:rsid w:val="00543ECB"/>
    <w:rsid w:val="00544247"/>
    <w:rsid w:val="005464B1"/>
    <w:rsid w:val="00547E37"/>
    <w:rsid w:val="0055382F"/>
    <w:rsid w:val="0055468F"/>
    <w:rsid w:val="00554E34"/>
    <w:rsid w:val="00560962"/>
    <w:rsid w:val="0056131C"/>
    <w:rsid w:val="005717C4"/>
    <w:rsid w:val="00572BA3"/>
    <w:rsid w:val="00583F09"/>
    <w:rsid w:val="00584DC8"/>
    <w:rsid w:val="0059484C"/>
    <w:rsid w:val="005A16A7"/>
    <w:rsid w:val="005A27F7"/>
    <w:rsid w:val="005A32F3"/>
    <w:rsid w:val="005A49A8"/>
    <w:rsid w:val="005A76EF"/>
    <w:rsid w:val="005A7BF9"/>
    <w:rsid w:val="005B1A39"/>
    <w:rsid w:val="005B6387"/>
    <w:rsid w:val="005C4CD1"/>
    <w:rsid w:val="005C4FE8"/>
    <w:rsid w:val="005D046A"/>
    <w:rsid w:val="005D463F"/>
    <w:rsid w:val="005E063F"/>
    <w:rsid w:val="005E12B8"/>
    <w:rsid w:val="005E1E1F"/>
    <w:rsid w:val="005E5ACB"/>
    <w:rsid w:val="005E7261"/>
    <w:rsid w:val="005E7FA2"/>
    <w:rsid w:val="005F4717"/>
    <w:rsid w:val="005F6DD4"/>
    <w:rsid w:val="005F79ED"/>
    <w:rsid w:val="00603E4E"/>
    <w:rsid w:val="00605D1D"/>
    <w:rsid w:val="00605F4B"/>
    <w:rsid w:val="00606F59"/>
    <w:rsid w:val="006143D5"/>
    <w:rsid w:val="0062076E"/>
    <w:rsid w:val="006234EB"/>
    <w:rsid w:val="006245B5"/>
    <w:rsid w:val="00624BF7"/>
    <w:rsid w:val="0062559C"/>
    <w:rsid w:val="006260D4"/>
    <w:rsid w:val="00636038"/>
    <w:rsid w:val="00644552"/>
    <w:rsid w:val="00644B66"/>
    <w:rsid w:val="00647CF8"/>
    <w:rsid w:val="00651479"/>
    <w:rsid w:val="006545B2"/>
    <w:rsid w:val="006604F4"/>
    <w:rsid w:val="00662814"/>
    <w:rsid w:val="00662A21"/>
    <w:rsid w:val="006654BA"/>
    <w:rsid w:val="006670E4"/>
    <w:rsid w:val="0067114C"/>
    <w:rsid w:val="006761FD"/>
    <w:rsid w:val="00680EE8"/>
    <w:rsid w:val="00683333"/>
    <w:rsid w:val="0068353E"/>
    <w:rsid w:val="00686F1E"/>
    <w:rsid w:val="0069373B"/>
    <w:rsid w:val="006A1EC5"/>
    <w:rsid w:val="006A3598"/>
    <w:rsid w:val="006A4452"/>
    <w:rsid w:val="006A5F91"/>
    <w:rsid w:val="006A698B"/>
    <w:rsid w:val="006B0BCC"/>
    <w:rsid w:val="006B26C2"/>
    <w:rsid w:val="006B3FE9"/>
    <w:rsid w:val="006B474D"/>
    <w:rsid w:val="006B642D"/>
    <w:rsid w:val="006C13F4"/>
    <w:rsid w:val="006C2535"/>
    <w:rsid w:val="006C524D"/>
    <w:rsid w:val="006C6EF1"/>
    <w:rsid w:val="006D0882"/>
    <w:rsid w:val="006D1E7B"/>
    <w:rsid w:val="006D456E"/>
    <w:rsid w:val="006D68E2"/>
    <w:rsid w:val="006D69BE"/>
    <w:rsid w:val="006D6EEB"/>
    <w:rsid w:val="006D72C0"/>
    <w:rsid w:val="006D7508"/>
    <w:rsid w:val="006D7A51"/>
    <w:rsid w:val="006D7E83"/>
    <w:rsid w:val="006E145B"/>
    <w:rsid w:val="006E2C99"/>
    <w:rsid w:val="006E2D2C"/>
    <w:rsid w:val="006E3C63"/>
    <w:rsid w:val="006E3E21"/>
    <w:rsid w:val="006E5E94"/>
    <w:rsid w:val="006E671A"/>
    <w:rsid w:val="006E7AAA"/>
    <w:rsid w:val="006E7FF5"/>
    <w:rsid w:val="006F3275"/>
    <w:rsid w:val="006F60B2"/>
    <w:rsid w:val="00703192"/>
    <w:rsid w:val="00704DD7"/>
    <w:rsid w:val="00706BE3"/>
    <w:rsid w:val="007076C3"/>
    <w:rsid w:val="00710E4E"/>
    <w:rsid w:val="00712E47"/>
    <w:rsid w:val="0071339D"/>
    <w:rsid w:val="00714F6F"/>
    <w:rsid w:val="007168CE"/>
    <w:rsid w:val="00717491"/>
    <w:rsid w:val="00722822"/>
    <w:rsid w:val="00723A83"/>
    <w:rsid w:val="007256FD"/>
    <w:rsid w:val="007273F4"/>
    <w:rsid w:val="00737186"/>
    <w:rsid w:val="007372B3"/>
    <w:rsid w:val="00740B1B"/>
    <w:rsid w:val="0074173D"/>
    <w:rsid w:val="00741DA7"/>
    <w:rsid w:val="00742ED9"/>
    <w:rsid w:val="00743C98"/>
    <w:rsid w:val="00745028"/>
    <w:rsid w:val="00745773"/>
    <w:rsid w:val="00750E8B"/>
    <w:rsid w:val="007510FE"/>
    <w:rsid w:val="00752121"/>
    <w:rsid w:val="00753B21"/>
    <w:rsid w:val="00757662"/>
    <w:rsid w:val="00761EA4"/>
    <w:rsid w:val="00762363"/>
    <w:rsid w:val="0076352A"/>
    <w:rsid w:val="00763F71"/>
    <w:rsid w:val="00766F85"/>
    <w:rsid w:val="007713E2"/>
    <w:rsid w:val="0077232B"/>
    <w:rsid w:val="00773761"/>
    <w:rsid w:val="00777B43"/>
    <w:rsid w:val="0078009A"/>
    <w:rsid w:val="00781F40"/>
    <w:rsid w:val="0078234E"/>
    <w:rsid w:val="00785510"/>
    <w:rsid w:val="00792C60"/>
    <w:rsid w:val="00794EDC"/>
    <w:rsid w:val="00797758"/>
    <w:rsid w:val="007A24FE"/>
    <w:rsid w:val="007B1780"/>
    <w:rsid w:val="007B1C88"/>
    <w:rsid w:val="007B7EF4"/>
    <w:rsid w:val="007C15A1"/>
    <w:rsid w:val="007C1CC0"/>
    <w:rsid w:val="007C405D"/>
    <w:rsid w:val="007C4C32"/>
    <w:rsid w:val="007C615F"/>
    <w:rsid w:val="007C67F8"/>
    <w:rsid w:val="007D1092"/>
    <w:rsid w:val="007D1D4A"/>
    <w:rsid w:val="007D5364"/>
    <w:rsid w:val="007E2208"/>
    <w:rsid w:val="007E35EF"/>
    <w:rsid w:val="007E5026"/>
    <w:rsid w:val="007E6C1C"/>
    <w:rsid w:val="007E79EE"/>
    <w:rsid w:val="007F2DBC"/>
    <w:rsid w:val="007F3A74"/>
    <w:rsid w:val="007F436A"/>
    <w:rsid w:val="007F5AEC"/>
    <w:rsid w:val="0080144A"/>
    <w:rsid w:val="00801BDF"/>
    <w:rsid w:val="00804715"/>
    <w:rsid w:val="008064FE"/>
    <w:rsid w:val="00806F07"/>
    <w:rsid w:val="00814279"/>
    <w:rsid w:val="00817064"/>
    <w:rsid w:val="00822909"/>
    <w:rsid w:val="008278F1"/>
    <w:rsid w:val="008348FA"/>
    <w:rsid w:val="00837DC2"/>
    <w:rsid w:val="00840745"/>
    <w:rsid w:val="00840C94"/>
    <w:rsid w:val="0084525A"/>
    <w:rsid w:val="00847B33"/>
    <w:rsid w:val="008524F4"/>
    <w:rsid w:val="00852978"/>
    <w:rsid w:val="008547AE"/>
    <w:rsid w:val="0085481B"/>
    <w:rsid w:val="00855DDC"/>
    <w:rsid w:val="008565DB"/>
    <w:rsid w:val="00856ECD"/>
    <w:rsid w:val="00857EBC"/>
    <w:rsid w:val="00862DAE"/>
    <w:rsid w:val="00863191"/>
    <w:rsid w:val="00863535"/>
    <w:rsid w:val="00863F40"/>
    <w:rsid w:val="00864A74"/>
    <w:rsid w:val="00867805"/>
    <w:rsid w:val="00870029"/>
    <w:rsid w:val="008729EC"/>
    <w:rsid w:val="00874351"/>
    <w:rsid w:val="00875B6D"/>
    <w:rsid w:val="008772ED"/>
    <w:rsid w:val="008776AF"/>
    <w:rsid w:val="0087783F"/>
    <w:rsid w:val="008807E6"/>
    <w:rsid w:val="00880CE1"/>
    <w:rsid w:val="00880D1B"/>
    <w:rsid w:val="008829C3"/>
    <w:rsid w:val="00891EA5"/>
    <w:rsid w:val="008934C0"/>
    <w:rsid w:val="00896908"/>
    <w:rsid w:val="00897CBC"/>
    <w:rsid w:val="008A2602"/>
    <w:rsid w:val="008A29CA"/>
    <w:rsid w:val="008A572F"/>
    <w:rsid w:val="008A58E9"/>
    <w:rsid w:val="008A6092"/>
    <w:rsid w:val="008A7B95"/>
    <w:rsid w:val="008A7C70"/>
    <w:rsid w:val="008B0966"/>
    <w:rsid w:val="008B2020"/>
    <w:rsid w:val="008B2271"/>
    <w:rsid w:val="008B352A"/>
    <w:rsid w:val="008B5AC7"/>
    <w:rsid w:val="008B5B16"/>
    <w:rsid w:val="008B6DC4"/>
    <w:rsid w:val="008B791F"/>
    <w:rsid w:val="008C396B"/>
    <w:rsid w:val="008C4B27"/>
    <w:rsid w:val="008C4DA1"/>
    <w:rsid w:val="008C5FC5"/>
    <w:rsid w:val="008D16F5"/>
    <w:rsid w:val="008D540A"/>
    <w:rsid w:val="008D58A4"/>
    <w:rsid w:val="008E1AEC"/>
    <w:rsid w:val="008E61FC"/>
    <w:rsid w:val="008F0657"/>
    <w:rsid w:val="008F17B5"/>
    <w:rsid w:val="008F42E7"/>
    <w:rsid w:val="008F4DF2"/>
    <w:rsid w:val="008F5633"/>
    <w:rsid w:val="009028C0"/>
    <w:rsid w:val="00912C5D"/>
    <w:rsid w:val="009157AD"/>
    <w:rsid w:val="00916DF4"/>
    <w:rsid w:val="00920A2A"/>
    <w:rsid w:val="00925FE5"/>
    <w:rsid w:val="009271CF"/>
    <w:rsid w:val="009275CA"/>
    <w:rsid w:val="00933303"/>
    <w:rsid w:val="009414B8"/>
    <w:rsid w:val="00941D2F"/>
    <w:rsid w:val="00941E0F"/>
    <w:rsid w:val="00942934"/>
    <w:rsid w:val="0094656A"/>
    <w:rsid w:val="00946878"/>
    <w:rsid w:val="00952B74"/>
    <w:rsid w:val="0095446E"/>
    <w:rsid w:val="009553B7"/>
    <w:rsid w:val="009602AD"/>
    <w:rsid w:val="00961017"/>
    <w:rsid w:val="009625CB"/>
    <w:rsid w:val="00963A57"/>
    <w:rsid w:val="00963B6E"/>
    <w:rsid w:val="0096456C"/>
    <w:rsid w:val="0096637F"/>
    <w:rsid w:val="00970096"/>
    <w:rsid w:val="00972603"/>
    <w:rsid w:val="0097595F"/>
    <w:rsid w:val="00975E90"/>
    <w:rsid w:val="00980319"/>
    <w:rsid w:val="009806AE"/>
    <w:rsid w:val="00986407"/>
    <w:rsid w:val="00995EDD"/>
    <w:rsid w:val="00995FEA"/>
    <w:rsid w:val="00996068"/>
    <w:rsid w:val="009A00FD"/>
    <w:rsid w:val="009A1F9A"/>
    <w:rsid w:val="009A3495"/>
    <w:rsid w:val="009A5096"/>
    <w:rsid w:val="009B0756"/>
    <w:rsid w:val="009B77E0"/>
    <w:rsid w:val="009B7C31"/>
    <w:rsid w:val="009C1604"/>
    <w:rsid w:val="009C3298"/>
    <w:rsid w:val="009C56D8"/>
    <w:rsid w:val="009C66C7"/>
    <w:rsid w:val="009C7E76"/>
    <w:rsid w:val="009D0CF0"/>
    <w:rsid w:val="009D3683"/>
    <w:rsid w:val="009D51ED"/>
    <w:rsid w:val="009D5F49"/>
    <w:rsid w:val="009D683F"/>
    <w:rsid w:val="009E07A2"/>
    <w:rsid w:val="009E1027"/>
    <w:rsid w:val="009E2B42"/>
    <w:rsid w:val="009E3DB0"/>
    <w:rsid w:val="009E4389"/>
    <w:rsid w:val="009E4D78"/>
    <w:rsid w:val="009E6BEA"/>
    <w:rsid w:val="009F083C"/>
    <w:rsid w:val="009F0F83"/>
    <w:rsid w:val="009F1A19"/>
    <w:rsid w:val="009F1EDC"/>
    <w:rsid w:val="009F5A9A"/>
    <w:rsid w:val="009F764E"/>
    <w:rsid w:val="00A01D25"/>
    <w:rsid w:val="00A02840"/>
    <w:rsid w:val="00A02D59"/>
    <w:rsid w:val="00A10223"/>
    <w:rsid w:val="00A14BD3"/>
    <w:rsid w:val="00A17A95"/>
    <w:rsid w:val="00A21C77"/>
    <w:rsid w:val="00A21E02"/>
    <w:rsid w:val="00A26753"/>
    <w:rsid w:val="00A278F9"/>
    <w:rsid w:val="00A302A2"/>
    <w:rsid w:val="00A338BA"/>
    <w:rsid w:val="00A35F82"/>
    <w:rsid w:val="00A43555"/>
    <w:rsid w:val="00A46663"/>
    <w:rsid w:val="00A510D0"/>
    <w:rsid w:val="00A53B59"/>
    <w:rsid w:val="00A56E62"/>
    <w:rsid w:val="00A57EA1"/>
    <w:rsid w:val="00A65A16"/>
    <w:rsid w:val="00A65B91"/>
    <w:rsid w:val="00A671A6"/>
    <w:rsid w:val="00A70C5A"/>
    <w:rsid w:val="00A714F0"/>
    <w:rsid w:val="00A75658"/>
    <w:rsid w:val="00A762F9"/>
    <w:rsid w:val="00A80BA2"/>
    <w:rsid w:val="00A81189"/>
    <w:rsid w:val="00A82A8D"/>
    <w:rsid w:val="00A87B9F"/>
    <w:rsid w:val="00A93AD5"/>
    <w:rsid w:val="00A93B51"/>
    <w:rsid w:val="00A94FDD"/>
    <w:rsid w:val="00AA0352"/>
    <w:rsid w:val="00AA0D63"/>
    <w:rsid w:val="00AA1764"/>
    <w:rsid w:val="00AA2803"/>
    <w:rsid w:val="00AA4045"/>
    <w:rsid w:val="00AB1DE1"/>
    <w:rsid w:val="00AB7139"/>
    <w:rsid w:val="00AC3EB0"/>
    <w:rsid w:val="00AD1A79"/>
    <w:rsid w:val="00AD1CFC"/>
    <w:rsid w:val="00AD2500"/>
    <w:rsid w:val="00AD3453"/>
    <w:rsid w:val="00AD3F31"/>
    <w:rsid w:val="00AD5860"/>
    <w:rsid w:val="00AE4620"/>
    <w:rsid w:val="00AE4B0C"/>
    <w:rsid w:val="00AE6519"/>
    <w:rsid w:val="00AF7C17"/>
    <w:rsid w:val="00B03BB0"/>
    <w:rsid w:val="00B06020"/>
    <w:rsid w:val="00B115AD"/>
    <w:rsid w:val="00B21948"/>
    <w:rsid w:val="00B232AA"/>
    <w:rsid w:val="00B23444"/>
    <w:rsid w:val="00B2362C"/>
    <w:rsid w:val="00B31D04"/>
    <w:rsid w:val="00B32467"/>
    <w:rsid w:val="00B329E8"/>
    <w:rsid w:val="00B340AB"/>
    <w:rsid w:val="00B36EED"/>
    <w:rsid w:val="00B426BA"/>
    <w:rsid w:val="00B43AC8"/>
    <w:rsid w:val="00B43AED"/>
    <w:rsid w:val="00B44CF4"/>
    <w:rsid w:val="00B50697"/>
    <w:rsid w:val="00B524DC"/>
    <w:rsid w:val="00B5511B"/>
    <w:rsid w:val="00B61731"/>
    <w:rsid w:val="00B623D3"/>
    <w:rsid w:val="00B6327A"/>
    <w:rsid w:val="00B67631"/>
    <w:rsid w:val="00B702CC"/>
    <w:rsid w:val="00B71185"/>
    <w:rsid w:val="00B71493"/>
    <w:rsid w:val="00B7170A"/>
    <w:rsid w:val="00B831D1"/>
    <w:rsid w:val="00B85BF7"/>
    <w:rsid w:val="00B87023"/>
    <w:rsid w:val="00B92F96"/>
    <w:rsid w:val="00B93FDE"/>
    <w:rsid w:val="00B94FDC"/>
    <w:rsid w:val="00B97541"/>
    <w:rsid w:val="00B97FB0"/>
    <w:rsid w:val="00BA092C"/>
    <w:rsid w:val="00BA1786"/>
    <w:rsid w:val="00BA22A7"/>
    <w:rsid w:val="00BA2C04"/>
    <w:rsid w:val="00BA3A7F"/>
    <w:rsid w:val="00BA4AF0"/>
    <w:rsid w:val="00BB11B1"/>
    <w:rsid w:val="00BB1473"/>
    <w:rsid w:val="00BB1E2C"/>
    <w:rsid w:val="00BB487F"/>
    <w:rsid w:val="00BB4FB8"/>
    <w:rsid w:val="00BB507B"/>
    <w:rsid w:val="00BB592E"/>
    <w:rsid w:val="00BC30A9"/>
    <w:rsid w:val="00BC4871"/>
    <w:rsid w:val="00BC6F20"/>
    <w:rsid w:val="00BD04E0"/>
    <w:rsid w:val="00BD2F31"/>
    <w:rsid w:val="00BD60EA"/>
    <w:rsid w:val="00BE3D94"/>
    <w:rsid w:val="00BE4ABB"/>
    <w:rsid w:val="00BE785B"/>
    <w:rsid w:val="00BF0E6D"/>
    <w:rsid w:val="00BF53D6"/>
    <w:rsid w:val="00BF76F4"/>
    <w:rsid w:val="00C12212"/>
    <w:rsid w:val="00C12C1D"/>
    <w:rsid w:val="00C158E6"/>
    <w:rsid w:val="00C16C39"/>
    <w:rsid w:val="00C17622"/>
    <w:rsid w:val="00C21C18"/>
    <w:rsid w:val="00C24019"/>
    <w:rsid w:val="00C26B4D"/>
    <w:rsid w:val="00C27226"/>
    <w:rsid w:val="00C31E53"/>
    <w:rsid w:val="00C32EBB"/>
    <w:rsid w:val="00C33BFE"/>
    <w:rsid w:val="00C3788D"/>
    <w:rsid w:val="00C40304"/>
    <w:rsid w:val="00C42E41"/>
    <w:rsid w:val="00C42E77"/>
    <w:rsid w:val="00C431BD"/>
    <w:rsid w:val="00C44DED"/>
    <w:rsid w:val="00C47F97"/>
    <w:rsid w:val="00C50FE4"/>
    <w:rsid w:val="00C51B5A"/>
    <w:rsid w:val="00C53C55"/>
    <w:rsid w:val="00C55674"/>
    <w:rsid w:val="00C56115"/>
    <w:rsid w:val="00C57AAE"/>
    <w:rsid w:val="00C6074A"/>
    <w:rsid w:val="00C65D7C"/>
    <w:rsid w:val="00C66FBC"/>
    <w:rsid w:val="00C74BBF"/>
    <w:rsid w:val="00C8366C"/>
    <w:rsid w:val="00C86121"/>
    <w:rsid w:val="00C86496"/>
    <w:rsid w:val="00C913C5"/>
    <w:rsid w:val="00C94225"/>
    <w:rsid w:val="00C95345"/>
    <w:rsid w:val="00CA7902"/>
    <w:rsid w:val="00CA7E85"/>
    <w:rsid w:val="00CB1190"/>
    <w:rsid w:val="00CB4068"/>
    <w:rsid w:val="00CC1CAF"/>
    <w:rsid w:val="00CC358A"/>
    <w:rsid w:val="00CC6567"/>
    <w:rsid w:val="00CD2F9E"/>
    <w:rsid w:val="00CD6782"/>
    <w:rsid w:val="00CD7ACF"/>
    <w:rsid w:val="00CD7F0C"/>
    <w:rsid w:val="00CE7E5D"/>
    <w:rsid w:val="00CF444C"/>
    <w:rsid w:val="00CF4A34"/>
    <w:rsid w:val="00CF79BA"/>
    <w:rsid w:val="00D02FB1"/>
    <w:rsid w:val="00D03446"/>
    <w:rsid w:val="00D05626"/>
    <w:rsid w:val="00D063FF"/>
    <w:rsid w:val="00D13AD9"/>
    <w:rsid w:val="00D207C1"/>
    <w:rsid w:val="00D235CB"/>
    <w:rsid w:val="00D2511A"/>
    <w:rsid w:val="00D26FCE"/>
    <w:rsid w:val="00D3581B"/>
    <w:rsid w:val="00D3584A"/>
    <w:rsid w:val="00D4147A"/>
    <w:rsid w:val="00D41CEB"/>
    <w:rsid w:val="00D425F0"/>
    <w:rsid w:val="00D44025"/>
    <w:rsid w:val="00D47617"/>
    <w:rsid w:val="00D50718"/>
    <w:rsid w:val="00D52064"/>
    <w:rsid w:val="00D53756"/>
    <w:rsid w:val="00D53E5A"/>
    <w:rsid w:val="00D56E09"/>
    <w:rsid w:val="00D6073E"/>
    <w:rsid w:val="00D611F9"/>
    <w:rsid w:val="00D66B2C"/>
    <w:rsid w:val="00D67400"/>
    <w:rsid w:val="00D75A1F"/>
    <w:rsid w:val="00D80649"/>
    <w:rsid w:val="00D81674"/>
    <w:rsid w:val="00D81E42"/>
    <w:rsid w:val="00D81FF6"/>
    <w:rsid w:val="00D840AF"/>
    <w:rsid w:val="00D8638F"/>
    <w:rsid w:val="00D86522"/>
    <w:rsid w:val="00D92F83"/>
    <w:rsid w:val="00D93D02"/>
    <w:rsid w:val="00D96950"/>
    <w:rsid w:val="00DA2032"/>
    <w:rsid w:val="00DA3C23"/>
    <w:rsid w:val="00DA7220"/>
    <w:rsid w:val="00DB05C6"/>
    <w:rsid w:val="00DB0618"/>
    <w:rsid w:val="00DB0740"/>
    <w:rsid w:val="00DB09DE"/>
    <w:rsid w:val="00DB1087"/>
    <w:rsid w:val="00DB13A1"/>
    <w:rsid w:val="00DB1CD5"/>
    <w:rsid w:val="00DB5244"/>
    <w:rsid w:val="00DC05A6"/>
    <w:rsid w:val="00DC099F"/>
    <w:rsid w:val="00DC0D8B"/>
    <w:rsid w:val="00DC209C"/>
    <w:rsid w:val="00DC2C87"/>
    <w:rsid w:val="00DC780A"/>
    <w:rsid w:val="00DD2D81"/>
    <w:rsid w:val="00DD2EF1"/>
    <w:rsid w:val="00DD479A"/>
    <w:rsid w:val="00DD5EC6"/>
    <w:rsid w:val="00DD602C"/>
    <w:rsid w:val="00DE0DB7"/>
    <w:rsid w:val="00DE2D42"/>
    <w:rsid w:val="00DF03C6"/>
    <w:rsid w:val="00DF05A9"/>
    <w:rsid w:val="00DF428A"/>
    <w:rsid w:val="00DF59AB"/>
    <w:rsid w:val="00E022BA"/>
    <w:rsid w:val="00E06DDB"/>
    <w:rsid w:val="00E07683"/>
    <w:rsid w:val="00E12466"/>
    <w:rsid w:val="00E15840"/>
    <w:rsid w:val="00E161D5"/>
    <w:rsid w:val="00E25928"/>
    <w:rsid w:val="00E25A86"/>
    <w:rsid w:val="00E405A5"/>
    <w:rsid w:val="00E44B47"/>
    <w:rsid w:val="00E46849"/>
    <w:rsid w:val="00E55674"/>
    <w:rsid w:val="00E55E92"/>
    <w:rsid w:val="00E63250"/>
    <w:rsid w:val="00E64506"/>
    <w:rsid w:val="00E71B63"/>
    <w:rsid w:val="00E72712"/>
    <w:rsid w:val="00E72E51"/>
    <w:rsid w:val="00E72ED5"/>
    <w:rsid w:val="00E74448"/>
    <w:rsid w:val="00E76CF9"/>
    <w:rsid w:val="00E76F98"/>
    <w:rsid w:val="00E82854"/>
    <w:rsid w:val="00E9213A"/>
    <w:rsid w:val="00EA01C3"/>
    <w:rsid w:val="00EA1CB7"/>
    <w:rsid w:val="00EA59C5"/>
    <w:rsid w:val="00EB23CD"/>
    <w:rsid w:val="00EB4C11"/>
    <w:rsid w:val="00EB4FB8"/>
    <w:rsid w:val="00EB6C65"/>
    <w:rsid w:val="00EB781C"/>
    <w:rsid w:val="00EC0B92"/>
    <w:rsid w:val="00EC2082"/>
    <w:rsid w:val="00EC22A8"/>
    <w:rsid w:val="00EC4676"/>
    <w:rsid w:val="00EC54C0"/>
    <w:rsid w:val="00EE1C33"/>
    <w:rsid w:val="00EE599F"/>
    <w:rsid w:val="00EE5BE8"/>
    <w:rsid w:val="00EF0264"/>
    <w:rsid w:val="00EF6E2E"/>
    <w:rsid w:val="00F02FD1"/>
    <w:rsid w:val="00F03B3D"/>
    <w:rsid w:val="00F04428"/>
    <w:rsid w:val="00F07CD0"/>
    <w:rsid w:val="00F10B80"/>
    <w:rsid w:val="00F14220"/>
    <w:rsid w:val="00F23058"/>
    <w:rsid w:val="00F23C61"/>
    <w:rsid w:val="00F25F35"/>
    <w:rsid w:val="00F321A0"/>
    <w:rsid w:val="00F34FCA"/>
    <w:rsid w:val="00F4045D"/>
    <w:rsid w:val="00F43168"/>
    <w:rsid w:val="00F43867"/>
    <w:rsid w:val="00F46091"/>
    <w:rsid w:val="00F46A1C"/>
    <w:rsid w:val="00F5351A"/>
    <w:rsid w:val="00F53CDD"/>
    <w:rsid w:val="00F559FA"/>
    <w:rsid w:val="00F55BCD"/>
    <w:rsid w:val="00F570AE"/>
    <w:rsid w:val="00F60448"/>
    <w:rsid w:val="00F6302F"/>
    <w:rsid w:val="00F64407"/>
    <w:rsid w:val="00F64EAB"/>
    <w:rsid w:val="00F73A63"/>
    <w:rsid w:val="00F74F68"/>
    <w:rsid w:val="00F76171"/>
    <w:rsid w:val="00F769D3"/>
    <w:rsid w:val="00F82347"/>
    <w:rsid w:val="00F92D60"/>
    <w:rsid w:val="00F953DB"/>
    <w:rsid w:val="00F978CB"/>
    <w:rsid w:val="00FA0083"/>
    <w:rsid w:val="00FA0E62"/>
    <w:rsid w:val="00FB0FC6"/>
    <w:rsid w:val="00FB14F6"/>
    <w:rsid w:val="00FB174A"/>
    <w:rsid w:val="00FB4303"/>
    <w:rsid w:val="00FB473E"/>
    <w:rsid w:val="00FB50D8"/>
    <w:rsid w:val="00FB6FDD"/>
    <w:rsid w:val="00FB7917"/>
    <w:rsid w:val="00FC47DA"/>
    <w:rsid w:val="00FC75A6"/>
    <w:rsid w:val="00FC7930"/>
    <w:rsid w:val="00FD14CA"/>
    <w:rsid w:val="00FD2851"/>
    <w:rsid w:val="00FD34DA"/>
    <w:rsid w:val="00FD5A54"/>
    <w:rsid w:val="00FE009B"/>
    <w:rsid w:val="00FE1366"/>
    <w:rsid w:val="00FE16B6"/>
    <w:rsid w:val="00FE210D"/>
    <w:rsid w:val="00FE4547"/>
    <w:rsid w:val="00FE496D"/>
    <w:rsid w:val="00FE6B57"/>
    <w:rsid w:val="00FE7E75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91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711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aliases w:val="H2,&quot;Изумруд&quot;"/>
    <w:basedOn w:val="a"/>
    <w:next w:val="a"/>
    <w:link w:val="21"/>
    <w:qFormat/>
    <w:rsid w:val="00920A2A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920A2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740F7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740F7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hAnsi="Times New Roman"/>
      <w:color w:val="000000"/>
      <w:sz w:val="28"/>
      <w:szCs w:val="24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1740F7"/>
    <w:pPr>
      <w:keepNext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rFonts w:ascii="Times New Roman" w:hAnsi="Times New Roman"/>
      <w:b/>
      <w:bCs/>
      <w:color w:val="000000"/>
      <w:sz w:val="28"/>
      <w:szCs w:val="24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1740F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740F7"/>
    <w:pPr>
      <w:keepNext/>
      <w:tabs>
        <w:tab w:val="num" w:pos="1440"/>
      </w:tabs>
      <w:suppressAutoHyphens/>
      <w:spacing w:after="0" w:line="240" w:lineRule="auto"/>
      <w:ind w:firstLine="225"/>
      <w:jc w:val="center"/>
      <w:outlineLvl w:val="7"/>
    </w:pPr>
    <w:rPr>
      <w:rFonts w:ascii="Times New Roman" w:hAnsi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aliases w:val="H2 Знак,&quot;Изумруд&quot; Знак"/>
    <w:link w:val="20"/>
    <w:rsid w:val="00920A2A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rsid w:val="00920A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1"/>
    <w:unhideWhenUsed/>
    <w:rsid w:val="00920A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20A2A"/>
  </w:style>
  <w:style w:type="paragraph" w:styleId="a5">
    <w:name w:val="footer"/>
    <w:basedOn w:val="a"/>
    <w:link w:val="12"/>
    <w:unhideWhenUsed/>
    <w:rsid w:val="00920A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20A2A"/>
  </w:style>
  <w:style w:type="paragraph" w:styleId="a7">
    <w:name w:val="Balloon Text"/>
    <w:basedOn w:val="a"/>
    <w:link w:val="13"/>
    <w:unhideWhenUsed/>
    <w:rsid w:val="00920A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semiHidden/>
    <w:rsid w:val="00920A2A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920A2A"/>
    <w:rPr>
      <w:sz w:val="22"/>
      <w:szCs w:val="22"/>
    </w:rPr>
  </w:style>
  <w:style w:type="paragraph" w:styleId="ab">
    <w:name w:val="List Paragraph"/>
    <w:basedOn w:val="a"/>
    <w:uiPriority w:val="34"/>
    <w:qFormat/>
    <w:rsid w:val="00920A2A"/>
    <w:pPr>
      <w:ind w:left="720"/>
      <w:contextualSpacing/>
    </w:pPr>
  </w:style>
  <w:style w:type="paragraph" w:customStyle="1" w:styleId="ConsPlusNormal">
    <w:name w:val="ConsPlusNormal"/>
    <w:rsid w:val="00920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0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Верхний колонтитул Знак1"/>
    <w:link w:val="a3"/>
    <w:locked/>
    <w:rsid w:val="00920A2A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link w:val="a5"/>
    <w:locked/>
    <w:rsid w:val="00920A2A"/>
    <w:rPr>
      <w:rFonts w:ascii="Calibri" w:eastAsia="Times New Roman" w:hAnsi="Calibri" w:cs="Times New Roman"/>
    </w:rPr>
  </w:style>
  <w:style w:type="character" w:customStyle="1" w:styleId="13">
    <w:name w:val="Текст выноски Знак1"/>
    <w:link w:val="a7"/>
    <w:semiHidden/>
    <w:locked/>
    <w:rsid w:val="00920A2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20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B8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99"/>
    <w:rsid w:val="00D13AD9"/>
    <w:rPr>
      <w:sz w:val="22"/>
      <w:szCs w:val="22"/>
      <w:lang w:val="ru-RU" w:eastAsia="ru-RU" w:bidi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711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Hyperlink"/>
    <w:basedOn w:val="a0"/>
    <w:rsid w:val="003853E9"/>
    <w:rPr>
      <w:color w:val="0000FF"/>
      <w:u w:val="single"/>
    </w:rPr>
  </w:style>
  <w:style w:type="paragraph" w:styleId="ae">
    <w:name w:val="Body Text"/>
    <w:basedOn w:val="a"/>
    <w:link w:val="af"/>
    <w:rsid w:val="00D81FF6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81FF6"/>
    <w:rPr>
      <w:rFonts w:ascii="Times New Roman" w:hAnsi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unhideWhenUsed/>
    <w:rsid w:val="005B63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B6387"/>
    <w:rPr>
      <w:sz w:val="22"/>
      <w:szCs w:val="22"/>
    </w:rPr>
  </w:style>
  <w:style w:type="paragraph" w:customStyle="1" w:styleId="210">
    <w:name w:val="Основной текст с отступом 21"/>
    <w:basedOn w:val="a"/>
    <w:rsid w:val="005B6387"/>
    <w:pPr>
      <w:suppressAutoHyphens/>
      <w:spacing w:after="0" w:line="240" w:lineRule="auto"/>
      <w:ind w:firstLine="225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paragraph" w:styleId="22">
    <w:name w:val="List 2"/>
    <w:basedOn w:val="a"/>
    <w:rsid w:val="005B6387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val="en-US" w:eastAsia="ar-SA"/>
    </w:rPr>
  </w:style>
  <w:style w:type="paragraph" w:styleId="31">
    <w:name w:val="List 3"/>
    <w:basedOn w:val="a"/>
    <w:rsid w:val="005B6387"/>
    <w:pPr>
      <w:suppressAutoHyphens/>
      <w:spacing w:after="0" w:line="240" w:lineRule="auto"/>
      <w:ind w:left="849" w:hanging="283"/>
    </w:pPr>
    <w:rPr>
      <w:rFonts w:ascii="Times New Roman" w:hAnsi="Times New Roman"/>
      <w:sz w:val="24"/>
      <w:szCs w:val="24"/>
      <w:lang w:val="en-US" w:eastAsia="ar-SA"/>
    </w:rPr>
  </w:style>
  <w:style w:type="paragraph" w:styleId="23">
    <w:name w:val="List Continue 2"/>
    <w:basedOn w:val="a"/>
    <w:rsid w:val="005B6387"/>
    <w:pPr>
      <w:suppressAutoHyphens/>
      <w:spacing w:after="120" w:line="240" w:lineRule="auto"/>
      <w:ind w:left="566"/>
    </w:pPr>
    <w:rPr>
      <w:rFonts w:ascii="Times New Roman" w:hAnsi="Times New Roman"/>
      <w:sz w:val="24"/>
      <w:szCs w:val="24"/>
      <w:lang w:val="en-US" w:eastAsia="ar-SA"/>
    </w:rPr>
  </w:style>
  <w:style w:type="paragraph" w:styleId="32">
    <w:name w:val="List Continue 3"/>
    <w:basedOn w:val="a"/>
    <w:rsid w:val="005B6387"/>
    <w:pPr>
      <w:suppressAutoHyphens/>
      <w:spacing w:after="120" w:line="240" w:lineRule="auto"/>
      <w:ind w:left="849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70">
    <w:name w:val="Заголовок 7 Знак"/>
    <w:basedOn w:val="a0"/>
    <w:link w:val="7"/>
    <w:rsid w:val="001740F7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740F7"/>
    <w:rPr>
      <w:rFonts w:ascii="Times New Roman" w:hAnsi="Times New Roman"/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740F7"/>
    <w:rPr>
      <w:rFonts w:ascii="Times New Roman" w:hAnsi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740F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1740F7"/>
    <w:rPr>
      <w:rFonts w:ascii="Times New Roman" w:hAnsi="Times New Roman"/>
      <w:color w:val="000000"/>
      <w:sz w:val="28"/>
      <w:szCs w:val="24"/>
      <w:lang w:eastAsia="ar-SA"/>
    </w:rPr>
  </w:style>
  <w:style w:type="character" w:customStyle="1" w:styleId="WW8Num2z0">
    <w:name w:val="WW8Num2z0"/>
    <w:rsid w:val="001740F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1740F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740F7"/>
    <w:rPr>
      <w:rFonts w:ascii="Courier New" w:hAnsi="Courier New"/>
    </w:rPr>
  </w:style>
  <w:style w:type="character" w:customStyle="1" w:styleId="WW8Num4z2">
    <w:name w:val="WW8Num4z2"/>
    <w:rsid w:val="001740F7"/>
    <w:rPr>
      <w:rFonts w:ascii="Wingdings" w:hAnsi="Wingdings"/>
    </w:rPr>
  </w:style>
  <w:style w:type="character" w:customStyle="1" w:styleId="WW8Num4z3">
    <w:name w:val="WW8Num4z3"/>
    <w:rsid w:val="001740F7"/>
    <w:rPr>
      <w:rFonts w:ascii="Symbol" w:hAnsi="Symbol"/>
    </w:rPr>
  </w:style>
  <w:style w:type="character" w:customStyle="1" w:styleId="WW8Num5z0">
    <w:name w:val="WW8Num5z0"/>
    <w:rsid w:val="001740F7"/>
    <w:rPr>
      <w:rFonts w:ascii="Symbol" w:eastAsia="Times New Roman" w:hAnsi="Symbol" w:cs="Times New Roman"/>
    </w:rPr>
  </w:style>
  <w:style w:type="character" w:customStyle="1" w:styleId="WW8Num5z1">
    <w:name w:val="WW8Num5z1"/>
    <w:rsid w:val="001740F7"/>
    <w:rPr>
      <w:rFonts w:ascii="Courier New" w:hAnsi="Courier New" w:cs="Courier New"/>
    </w:rPr>
  </w:style>
  <w:style w:type="character" w:customStyle="1" w:styleId="WW8Num5z2">
    <w:name w:val="WW8Num5z2"/>
    <w:rsid w:val="001740F7"/>
    <w:rPr>
      <w:rFonts w:ascii="Wingdings" w:hAnsi="Wingdings"/>
    </w:rPr>
  </w:style>
  <w:style w:type="character" w:customStyle="1" w:styleId="WW8Num5z3">
    <w:name w:val="WW8Num5z3"/>
    <w:rsid w:val="001740F7"/>
    <w:rPr>
      <w:rFonts w:ascii="Symbol" w:hAnsi="Symbol"/>
    </w:rPr>
  </w:style>
  <w:style w:type="character" w:customStyle="1" w:styleId="WW8Num6z0">
    <w:name w:val="WW8Num6z0"/>
    <w:rsid w:val="001740F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740F7"/>
    <w:rPr>
      <w:rFonts w:ascii="Courier New" w:hAnsi="Courier New"/>
    </w:rPr>
  </w:style>
  <w:style w:type="character" w:customStyle="1" w:styleId="WW8Num6z2">
    <w:name w:val="WW8Num6z2"/>
    <w:rsid w:val="001740F7"/>
    <w:rPr>
      <w:rFonts w:ascii="Wingdings" w:hAnsi="Wingdings"/>
    </w:rPr>
  </w:style>
  <w:style w:type="character" w:customStyle="1" w:styleId="WW8Num6z3">
    <w:name w:val="WW8Num6z3"/>
    <w:rsid w:val="001740F7"/>
    <w:rPr>
      <w:rFonts w:ascii="Symbol" w:hAnsi="Symbol"/>
    </w:rPr>
  </w:style>
  <w:style w:type="character" w:customStyle="1" w:styleId="WW8Num7z0">
    <w:name w:val="WW8Num7z0"/>
    <w:rsid w:val="001740F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740F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1740F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1740F7"/>
    <w:rPr>
      <w:rFonts w:ascii="Times New Roman" w:eastAsia="Times New Roman" w:hAnsi="Times New Roman" w:cs="Times New Roman"/>
    </w:rPr>
  </w:style>
  <w:style w:type="character" w:customStyle="1" w:styleId="14">
    <w:name w:val="Основной шрифт абзаца1"/>
    <w:rsid w:val="001740F7"/>
  </w:style>
  <w:style w:type="character" w:customStyle="1" w:styleId="24">
    <w:name w:val="Основной текст 2 Знак"/>
    <w:basedOn w:val="14"/>
    <w:link w:val="25"/>
    <w:rsid w:val="001740F7"/>
    <w:rPr>
      <w:rFonts w:ascii="Courier New" w:hAnsi="Courier New" w:cs="Courier New"/>
      <w:lang w:eastAsia="ar-SA"/>
    </w:rPr>
  </w:style>
  <w:style w:type="paragraph" w:customStyle="1" w:styleId="af2">
    <w:name w:val="Заголовок"/>
    <w:basedOn w:val="a"/>
    <w:next w:val="ae"/>
    <w:rsid w:val="001740F7"/>
    <w:pPr>
      <w:keepNext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List"/>
    <w:basedOn w:val="ae"/>
    <w:rsid w:val="001740F7"/>
    <w:rPr>
      <w:rFonts w:ascii="Arial" w:hAnsi="Arial" w:cs="Mangal"/>
    </w:rPr>
  </w:style>
  <w:style w:type="paragraph" w:customStyle="1" w:styleId="15">
    <w:name w:val="Название1"/>
    <w:basedOn w:val="a"/>
    <w:rsid w:val="001740F7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1740F7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Heading">
    <w:name w:val="Heading"/>
    <w:rsid w:val="001740F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7">
    <w:name w:val="Текст1"/>
    <w:basedOn w:val="a"/>
    <w:rsid w:val="001740F7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1740F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1740F7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ar-SA"/>
    </w:rPr>
  </w:style>
  <w:style w:type="paragraph" w:styleId="af4">
    <w:name w:val="footnote text"/>
    <w:basedOn w:val="a"/>
    <w:link w:val="af5"/>
    <w:rsid w:val="001740F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1740F7"/>
    <w:rPr>
      <w:rFonts w:ascii="Times New Roman" w:hAnsi="Times New Roman"/>
      <w:lang w:eastAsia="ar-SA"/>
    </w:rPr>
  </w:style>
  <w:style w:type="paragraph" w:customStyle="1" w:styleId="211">
    <w:name w:val="Основной текст 21"/>
    <w:basedOn w:val="a"/>
    <w:rsid w:val="001740F7"/>
    <w:pPr>
      <w:suppressAutoHyphens/>
      <w:spacing w:after="0" w:line="240" w:lineRule="auto"/>
      <w:jc w:val="center"/>
    </w:pPr>
    <w:rPr>
      <w:rFonts w:ascii="Times New Roman" w:hAnsi="Times New Roman"/>
      <w:sz w:val="20"/>
      <w:szCs w:val="24"/>
      <w:lang w:eastAsia="ar-SA"/>
    </w:rPr>
  </w:style>
  <w:style w:type="paragraph" w:customStyle="1" w:styleId="18">
    <w:name w:val="Схема документа1"/>
    <w:basedOn w:val="a"/>
    <w:rsid w:val="001740F7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1740F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1740F7"/>
    <w:pPr>
      <w:jc w:val="center"/>
    </w:pPr>
    <w:rPr>
      <w:b/>
      <w:bCs/>
    </w:rPr>
  </w:style>
  <w:style w:type="paragraph" w:customStyle="1" w:styleId="19">
    <w:name w:val="Знак Знак1 Знак Знак Знак Знак"/>
    <w:basedOn w:val="a"/>
    <w:rsid w:val="001740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1740F7"/>
    <w:rPr>
      <w:rFonts w:ascii="Courier New" w:hAnsi="Courier New" w:cs="Courier New"/>
    </w:rPr>
  </w:style>
  <w:style w:type="character" w:customStyle="1" w:styleId="WW8Num7z2">
    <w:name w:val="WW8Num7z2"/>
    <w:rsid w:val="001740F7"/>
    <w:rPr>
      <w:rFonts w:ascii="Wingdings" w:hAnsi="Wingdings"/>
    </w:rPr>
  </w:style>
  <w:style w:type="character" w:customStyle="1" w:styleId="WW8Num7z3">
    <w:name w:val="WW8Num7z3"/>
    <w:rsid w:val="001740F7"/>
    <w:rPr>
      <w:rFonts w:ascii="Symbol" w:hAnsi="Symbol"/>
    </w:rPr>
  </w:style>
  <w:style w:type="character" w:customStyle="1" w:styleId="WW8Num8z0">
    <w:name w:val="WW8Num8z0"/>
    <w:rsid w:val="001740F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1740F7"/>
    <w:rPr>
      <w:rFonts w:ascii="Times New Roman" w:hAnsi="Times New Roman" w:cs="Times New Roman"/>
    </w:rPr>
  </w:style>
  <w:style w:type="character" w:customStyle="1" w:styleId="WW8Num12z0">
    <w:name w:val="WW8Num12z0"/>
    <w:rsid w:val="001740F7"/>
    <w:rPr>
      <w:rFonts w:ascii="Arial" w:hAnsi="Arial" w:cs="Arial"/>
    </w:rPr>
  </w:style>
  <w:style w:type="character" w:customStyle="1" w:styleId="33">
    <w:name w:val="Основной шрифт абзаца3"/>
    <w:rsid w:val="001740F7"/>
  </w:style>
  <w:style w:type="character" w:customStyle="1" w:styleId="26">
    <w:name w:val="Основной шрифт абзаца2"/>
    <w:rsid w:val="001740F7"/>
  </w:style>
  <w:style w:type="character" w:customStyle="1" w:styleId="Absatz-Standardschriftart">
    <w:name w:val="Absatz-Standardschriftart"/>
    <w:rsid w:val="001740F7"/>
  </w:style>
  <w:style w:type="character" w:customStyle="1" w:styleId="WW-Absatz-Standardschriftart">
    <w:name w:val="WW-Absatz-Standardschriftart"/>
    <w:rsid w:val="001740F7"/>
  </w:style>
  <w:style w:type="character" w:customStyle="1" w:styleId="WW-Absatz-Standardschriftart1">
    <w:name w:val="WW-Absatz-Standardschriftart1"/>
    <w:rsid w:val="001740F7"/>
  </w:style>
  <w:style w:type="character" w:customStyle="1" w:styleId="WW-Absatz-Standardschriftart11">
    <w:name w:val="WW-Absatz-Standardschriftart11"/>
    <w:rsid w:val="001740F7"/>
  </w:style>
  <w:style w:type="character" w:customStyle="1" w:styleId="WW-Absatz-Standardschriftart111">
    <w:name w:val="WW-Absatz-Standardschriftart111"/>
    <w:rsid w:val="001740F7"/>
  </w:style>
  <w:style w:type="character" w:customStyle="1" w:styleId="WW8Num1z0">
    <w:name w:val="WW8Num1z0"/>
    <w:rsid w:val="001740F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740F7"/>
    <w:rPr>
      <w:rFonts w:ascii="Courier New" w:hAnsi="Courier New"/>
    </w:rPr>
  </w:style>
  <w:style w:type="character" w:customStyle="1" w:styleId="WW8Num1z2">
    <w:name w:val="WW8Num1z2"/>
    <w:rsid w:val="001740F7"/>
    <w:rPr>
      <w:rFonts w:ascii="Wingdings" w:hAnsi="Wingdings"/>
    </w:rPr>
  </w:style>
  <w:style w:type="character" w:customStyle="1" w:styleId="WW8Num1z3">
    <w:name w:val="WW8Num1z3"/>
    <w:rsid w:val="001740F7"/>
    <w:rPr>
      <w:rFonts w:ascii="Symbol" w:hAnsi="Symbol"/>
    </w:rPr>
  </w:style>
  <w:style w:type="character" w:customStyle="1" w:styleId="WW8Num2z1">
    <w:name w:val="WW8Num2z1"/>
    <w:rsid w:val="001740F7"/>
    <w:rPr>
      <w:rFonts w:ascii="Courier New" w:hAnsi="Courier New"/>
    </w:rPr>
  </w:style>
  <w:style w:type="character" w:customStyle="1" w:styleId="WW8Num2z2">
    <w:name w:val="WW8Num2z2"/>
    <w:rsid w:val="001740F7"/>
    <w:rPr>
      <w:rFonts w:ascii="Wingdings" w:hAnsi="Wingdings"/>
    </w:rPr>
  </w:style>
  <w:style w:type="character" w:customStyle="1" w:styleId="WW8Num2z3">
    <w:name w:val="WW8Num2z3"/>
    <w:rsid w:val="001740F7"/>
    <w:rPr>
      <w:rFonts w:ascii="Symbol" w:hAnsi="Symbol"/>
    </w:rPr>
  </w:style>
  <w:style w:type="character" w:customStyle="1" w:styleId="af8">
    <w:name w:val="Символ сноски"/>
    <w:basedOn w:val="14"/>
    <w:rsid w:val="001740F7"/>
    <w:rPr>
      <w:vertAlign w:val="superscript"/>
    </w:rPr>
  </w:style>
  <w:style w:type="character" w:customStyle="1" w:styleId="af9">
    <w:name w:val="Название Знак"/>
    <w:basedOn w:val="14"/>
    <w:rsid w:val="001740F7"/>
    <w:rPr>
      <w:b/>
      <w:sz w:val="44"/>
    </w:rPr>
  </w:style>
  <w:style w:type="character" w:customStyle="1" w:styleId="afa">
    <w:name w:val="Символ нумерации"/>
    <w:rsid w:val="001740F7"/>
  </w:style>
  <w:style w:type="paragraph" w:customStyle="1" w:styleId="34">
    <w:name w:val="Название3"/>
    <w:basedOn w:val="a"/>
    <w:rsid w:val="001740F7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35">
    <w:name w:val="Указатель3"/>
    <w:basedOn w:val="a"/>
    <w:rsid w:val="001740F7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27">
    <w:name w:val="Название2"/>
    <w:basedOn w:val="a"/>
    <w:rsid w:val="001740F7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28">
    <w:name w:val="Указатель2"/>
    <w:basedOn w:val="a"/>
    <w:rsid w:val="001740F7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ConsNonformat">
    <w:name w:val="ConsNonformat"/>
    <w:rsid w:val="001740F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1740F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b">
    <w:name w:val="Обычный текст"/>
    <w:basedOn w:val="a"/>
    <w:rsid w:val="001740F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1740F7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1740F7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ar-SA"/>
    </w:rPr>
  </w:style>
  <w:style w:type="paragraph" w:styleId="afc">
    <w:name w:val="Title"/>
    <w:basedOn w:val="a"/>
    <w:next w:val="afd"/>
    <w:link w:val="1a"/>
    <w:qFormat/>
    <w:rsid w:val="001740F7"/>
    <w:pPr>
      <w:suppressAutoHyphens/>
      <w:spacing w:after="0" w:line="240" w:lineRule="auto"/>
      <w:jc w:val="center"/>
    </w:pPr>
    <w:rPr>
      <w:rFonts w:ascii="Times New Roman" w:hAnsi="Times New Roman"/>
      <w:b/>
      <w:sz w:val="44"/>
      <w:szCs w:val="20"/>
      <w:lang w:eastAsia="ar-SA"/>
    </w:rPr>
  </w:style>
  <w:style w:type="character" w:customStyle="1" w:styleId="1a">
    <w:name w:val="Название Знак1"/>
    <w:basedOn w:val="a0"/>
    <w:link w:val="afc"/>
    <w:rsid w:val="001740F7"/>
    <w:rPr>
      <w:rFonts w:ascii="Times New Roman" w:hAnsi="Times New Roman"/>
      <w:b/>
      <w:sz w:val="44"/>
      <w:lang w:eastAsia="ar-SA"/>
    </w:rPr>
  </w:style>
  <w:style w:type="paragraph" w:styleId="afd">
    <w:name w:val="Subtitle"/>
    <w:basedOn w:val="af2"/>
    <w:next w:val="ae"/>
    <w:link w:val="afe"/>
    <w:qFormat/>
    <w:rsid w:val="001740F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e">
    <w:name w:val="Подзаголовок Знак"/>
    <w:basedOn w:val="a0"/>
    <w:link w:val="afd"/>
    <w:rsid w:val="001740F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f">
    <w:name w:val="Нормальный (таблица)"/>
    <w:basedOn w:val="a"/>
    <w:next w:val="a"/>
    <w:rsid w:val="001740F7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29">
    <w:name w:val="Body Text Indent 2"/>
    <w:basedOn w:val="a"/>
    <w:link w:val="2a"/>
    <w:rsid w:val="001740F7"/>
    <w:pPr>
      <w:spacing w:after="0" w:line="240" w:lineRule="auto"/>
      <w:ind w:firstLine="225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2a">
    <w:name w:val="Основной текст с отступом 2 Знак"/>
    <w:basedOn w:val="a0"/>
    <w:link w:val="29"/>
    <w:rsid w:val="001740F7"/>
    <w:rPr>
      <w:rFonts w:ascii="Times New Roman" w:hAnsi="Times New Roman"/>
      <w:color w:val="000000"/>
      <w:sz w:val="28"/>
      <w:szCs w:val="24"/>
    </w:rPr>
  </w:style>
  <w:style w:type="paragraph" w:styleId="aff0">
    <w:name w:val="Plain Text"/>
    <w:basedOn w:val="a"/>
    <w:link w:val="aff1"/>
    <w:unhideWhenUsed/>
    <w:rsid w:val="001740F7"/>
    <w:pPr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1">
    <w:name w:val="Текст Знак"/>
    <w:basedOn w:val="a0"/>
    <w:link w:val="aff0"/>
    <w:rsid w:val="001740F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1740F7"/>
    <w:pPr>
      <w:numPr>
        <w:numId w:val="21"/>
      </w:numPr>
      <w:suppressAutoHyphens/>
      <w:spacing w:after="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1740F7"/>
    <w:rPr>
      <w:rFonts w:ascii="Times New Roman" w:hAnsi="Times New Roman"/>
      <w:b/>
      <w:bCs/>
      <w:color w:val="000000"/>
      <w:sz w:val="28"/>
      <w:szCs w:val="24"/>
      <w:lang w:eastAsia="ar-SA"/>
    </w:rPr>
  </w:style>
  <w:style w:type="numbering" w:customStyle="1" w:styleId="1b">
    <w:name w:val="Нет списка1"/>
    <w:next w:val="a2"/>
    <w:semiHidden/>
    <w:unhideWhenUsed/>
    <w:rsid w:val="001740F7"/>
  </w:style>
  <w:style w:type="character" w:styleId="aff2">
    <w:name w:val="footnote reference"/>
    <w:basedOn w:val="a0"/>
    <w:rsid w:val="001740F7"/>
    <w:rPr>
      <w:vertAlign w:val="superscript"/>
    </w:rPr>
  </w:style>
  <w:style w:type="paragraph" w:styleId="36">
    <w:name w:val="Body Text Indent 3"/>
    <w:basedOn w:val="a"/>
    <w:link w:val="37"/>
    <w:rsid w:val="001740F7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1740F7"/>
    <w:rPr>
      <w:rFonts w:ascii="Times New Roman" w:hAnsi="Times New Roman"/>
      <w:sz w:val="24"/>
      <w:szCs w:val="24"/>
      <w:lang w:val="en-US" w:eastAsia="ar-SA"/>
    </w:rPr>
  </w:style>
  <w:style w:type="paragraph" w:styleId="25">
    <w:name w:val="Body Text 2"/>
    <w:basedOn w:val="a"/>
    <w:link w:val="24"/>
    <w:rsid w:val="001740F7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5"/>
    <w:rsid w:val="001740F7"/>
    <w:rPr>
      <w:sz w:val="22"/>
      <w:szCs w:val="22"/>
    </w:rPr>
  </w:style>
  <w:style w:type="paragraph" w:styleId="38">
    <w:name w:val="Body Text 3"/>
    <w:basedOn w:val="a"/>
    <w:link w:val="39"/>
    <w:rsid w:val="001740F7"/>
    <w:pPr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en-US"/>
    </w:rPr>
  </w:style>
  <w:style w:type="character" w:customStyle="1" w:styleId="39">
    <w:name w:val="Основной текст 3 Знак"/>
    <w:basedOn w:val="a0"/>
    <w:link w:val="38"/>
    <w:rsid w:val="001740F7"/>
    <w:rPr>
      <w:rFonts w:ascii="Times New Roman" w:hAnsi="Times New Roman"/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1740F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1740F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1740F7"/>
    <w:rPr>
      <w:sz w:val="24"/>
      <w:szCs w:val="24"/>
      <w:lang w:val="ru-RU" w:eastAsia="ar-SA" w:bidi="ar-SA"/>
    </w:rPr>
  </w:style>
  <w:style w:type="paragraph" w:styleId="aff3">
    <w:name w:val="Normal (Web)"/>
    <w:basedOn w:val="a"/>
    <w:rsid w:val="001740F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1740F7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1740F7"/>
    <w:rPr>
      <w:rFonts w:ascii="Times New Roman" w:eastAsia="Arial" w:hAnsi="Times New Roman"/>
      <w:sz w:val="24"/>
      <w:szCs w:val="24"/>
      <w:lang w:eastAsia="ar-SA" w:bidi="ar-SA"/>
    </w:rPr>
  </w:style>
  <w:style w:type="paragraph" w:customStyle="1" w:styleId="p3">
    <w:name w:val="p3"/>
    <w:basedOn w:val="a"/>
    <w:rsid w:val="00174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нак Знак1 Знак Знак Знак Знак1"/>
    <w:basedOn w:val="a"/>
    <w:rsid w:val="00174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DA2032"/>
    <w:rPr>
      <w:rFonts w:cs="Calibri"/>
      <w:sz w:val="22"/>
      <w:szCs w:val="22"/>
    </w:rPr>
  </w:style>
  <w:style w:type="paragraph" w:customStyle="1" w:styleId="rigcontext">
    <w:name w:val="rigcontext"/>
    <w:basedOn w:val="a"/>
    <w:rsid w:val="00C864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00F35U6V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68B05322DA1BBA42282C9440EEF08E6CC43410E37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10E37U6VA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45B3-A6CF-464F-A913-FDBE860E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49</Pages>
  <Words>5605</Words>
  <Characters>31951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37482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Comp3</dc:creator>
  <cp:lastModifiedBy>DIALOG</cp:lastModifiedBy>
  <cp:revision>42</cp:revision>
  <cp:lastPrinted>2018-04-11T06:00:00Z</cp:lastPrinted>
  <dcterms:created xsi:type="dcterms:W3CDTF">2015-11-19T06:03:00Z</dcterms:created>
  <dcterms:modified xsi:type="dcterms:W3CDTF">2018-08-06T10:23:00Z</dcterms:modified>
</cp:coreProperties>
</file>