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A9" w:rsidRPr="00BC6F20" w:rsidRDefault="00DF05A9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F05A9" w:rsidRPr="00BC6F20" w:rsidRDefault="00263434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ЗАОЛЕШЕН</w:t>
      </w:r>
      <w:r w:rsidR="00DF05A9" w:rsidRPr="00BC6F20">
        <w:rPr>
          <w:rFonts w:ascii="Arial" w:hAnsi="Arial" w:cs="Arial"/>
          <w:b/>
          <w:sz w:val="32"/>
          <w:szCs w:val="32"/>
        </w:rPr>
        <w:t>СКОГО СЕЛЬСОВЕТА</w:t>
      </w:r>
    </w:p>
    <w:p w:rsidR="00BC6F20" w:rsidRPr="00BC6F20" w:rsidRDefault="00DF05A9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F05A9" w:rsidRPr="00BC6F20" w:rsidRDefault="00DF05A9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КУРСКОЙ ОБЛАСТИ</w:t>
      </w:r>
    </w:p>
    <w:p w:rsidR="00C47F97" w:rsidRPr="00BC6F20" w:rsidRDefault="00C47F97" w:rsidP="006A698B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BC6F20" w:rsidRDefault="00BC6F20" w:rsidP="006A698B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РЕШЕНИЕ</w:t>
      </w:r>
    </w:p>
    <w:p w:rsidR="00C86496" w:rsidRDefault="00C86496" w:rsidP="006A698B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9C5" w:rsidRPr="00BC6F20" w:rsidRDefault="00EA59C5" w:rsidP="006A6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 xml:space="preserve">от </w:t>
      </w:r>
      <w:r w:rsidR="002C3508">
        <w:rPr>
          <w:rFonts w:ascii="Arial" w:hAnsi="Arial" w:cs="Arial"/>
          <w:b/>
          <w:sz w:val="32"/>
          <w:szCs w:val="32"/>
        </w:rPr>
        <w:t>22</w:t>
      </w:r>
      <w:r w:rsidR="00BC6F20">
        <w:rPr>
          <w:rFonts w:ascii="Arial" w:hAnsi="Arial" w:cs="Arial"/>
          <w:b/>
          <w:sz w:val="32"/>
          <w:szCs w:val="32"/>
        </w:rPr>
        <w:t xml:space="preserve"> </w:t>
      </w:r>
      <w:r w:rsidR="00DA2032">
        <w:rPr>
          <w:rFonts w:ascii="Arial" w:hAnsi="Arial" w:cs="Arial"/>
          <w:b/>
          <w:sz w:val="32"/>
          <w:szCs w:val="32"/>
        </w:rPr>
        <w:t>янва</w:t>
      </w:r>
      <w:r w:rsidR="007C15A1" w:rsidRPr="00BC6F20">
        <w:rPr>
          <w:rFonts w:ascii="Arial" w:hAnsi="Arial" w:cs="Arial"/>
          <w:b/>
          <w:sz w:val="32"/>
          <w:szCs w:val="32"/>
        </w:rPr>
        <w:t>ря</w:t>
      </w:r>
      <w:r w:rsidR="00BC6F20">
        <w:rPr>
          <w:rFonts w:ascii="Arial" w:hAnsi="Arial" w:cs="Arial"/>
          <w:b/>
          <w:sz w:val="32"/>
          <w:szCs w:val="32"/>
        </w:rPr>
        <w:t xml:space="preserve"> </w:t>
      </w:r>
      <w:r w:rsidR="00DA2032">
        <w:rPr>
          <w:rFonts w:ascii="Arial" w:hAnsi="Arial" w:cs="Arial"/>
          <w:b/>
          <w:sz w:val="32"/>
          <w:szCs w:val="32"/>
        </w:rPr>
        <w:t>2018</w:t>
      </w:r>
      <w:r w:rsidRPr="00BC6F20">
        <w:rPr>
          <w:rFonts w:ascii="Arial" w:hAnsi="Arial" w:cs="Arial"/>
          <w:b/>
          <w:sz w:val="32"/>
          <w:szCs w:val="32"/>
        </w:rPr>
        <w:t>г</w:t>
      </w:r>
      <w:r w:rsidR="00BC6F20">
        <w:rPr>
          <w:rFonts w:ascii="Arial" w:hAnsi="Arial" w:cs="Arial"/>
          <w:b/>
          <w:sz w:val="32"/>
          <w:szCs w:val="32"/>
        </w:rPr>
        <w:t xml:space="preserve"> </w:t>
      </w:r>
      <w:r w:rsidRPr="00BC6F20">
        <w:rPr>
          <w:rFonts w:ascii="Arial" w:hAnsi="Arial" w:cs="Arial"/>
          <w:b/>
          <w:sz w:val="32"/>
          <w:szCs w:val="32"/>
        </w:rPr>
        <w:t xml:space="preserve">№ </w:t>
      </w:r>
      <w:r w:rsidR="002C3508">
        <w:rPr>
          <w:rFonts w:ascii="Arial" w:hAnsi="Arial" w:cs="Arial"/>
          <w:b/>
          <w:sz w:val="32"/>
          <w:szCs w:val="32"/>
        </w:rPr>
        <w:t>1</w:t>
      </w:r>
    </w:p>
    <w:p w:rsidR="000C7E27" w:rsidRPr="00BC6F20" w:rsidRDefault="000C7E27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032" w:rsidRDefault="00DA2032" w:rsidP="006A698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A698B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6A698B">
        <w:rPr>
          <w:rFonts w:ascii="Arial" w:hAnsi="Arial" w:cs="Arial"/>
          <w:b/>
          <w:bCs/>
          <w:sz w:val="32"/>
          <w:szCs w:val="32"/>
        </w:rPr>
        <w:t>й</w:t>
      </w:r>
      <w:r w:rsidRPr="006A698B">
        <w:rPr>
          <w:rFonts w:ascii="Arial" w:hAnsi="Arial" w:cs="Arial"/>
          <w:b/>
          <w:bCs/>
          <w:sz w:val="32"/>
          <w:szCs w:val="32"/>
        </w:rPr>
        <w:t xml:space="preserve"> и дополнений в Решение Собрания депутато</w:t>
      </w:r>
      <w:r w:rsidR="002C3508" w:rsidRPr="006A698B">
        <w:rPr>
          <w:rFonts w:ascii="Arial" w:hAnsi="Arial" w:cs="Arial"/>
          <w:b/>
          <w:bCs/>
          <w:sz w:val="32"/>
          <w:szCs w:val="32"/>
        </w:rPr>
        <w:t xml:space="preserve">в </w:t>
      </w:r>
      <w:proofErr w:type="spellStart"/>
      <w:r w:rsidR="002C3508" w:rsidRPr="006A698B"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 w:rsidR="002C3508" w:rsidRPr="006A698B">
        <w:rPr>
          <w:rFonts w:ascii="Arial" w:hAnsi="Arial" w:cs="Arial"/>
          <w:b/>
          <w:bCs/>
          <w:sz w:val="32"/>
          <w:szCs w:val="32"/>
        </w:rPr>
        <w:t xml:space="preserve"> сельсовета № </w:t>
      </w:r>
      <w:r w:rsidR="00C86496" w:rsidRPr="006A698B">
        <w:rPr>
          <w:rFonts w:ascii="Arial" w:hAnsi="Arial" w:cs="Arial"/>
          <w:b/>
          <w:bCs/>
          <w:sz w:val="32"/>
          <w:szCs w:val="32"/>
        </w:rPr>
        <w:t xml:space="preserve">37 </w:t>
      </w:r>
      <w:r w:rsidR="002C3508" w:rsidRPr="006A698B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86496" w:rsidRPr="006A698B">
        <w:rPr>
          <w:rFonts w:ascii="Arial" w:hAnsi="Arial" w:cs="Arial"/>
          <w:b/>
          <w:bCs/>
          <w:sz w:val="32"/>
          <w:szCs w:val="32"/>
        </w:rPr>
        <w:t>15</w:t>
      </w:r>
      <w:r w:rsidR="006A698B"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="002C3508" w:rsidRPr="006A698B">
        <w:rPr>
          <w:rFonts w:ascii="Arial" w:hAnsi="Arial" w:cs="Arial"/>
          <w:b/>
          <w:bCs/>
          <w:sz w:val="32"/>
          <w:szCs w:val="32"/>
        </w:rPr>
        <w:t>201</w:t>
      </w:r>
      <w:r w:rsidR="006A698B">
        <w:rPr>
          <w:rFonts w:ascii="Arial" w:hAnsi="Arial" w:cs="Arial"/>
          <w:b/>
          <w:bCs/>
          <w:sz w:val="32"/>
          <w:szCs w:val="32"/>
        </w:rPr>
        <w:t xml:space="preserve">7 </w:t>
      </w:r>
      <w:r w:rsidRPr="006A698B">
        <w:rPr>
          <w:rFonts w:ascii="Arial" w:hAnsi="Arial" w:cs="Arial"/>
          <w:b/>
          <w:bCs/>
          <w:sz w:val="32"/>
          <w:szCs w:val="32"/>
        </w:rPr>
        <w:t>г. «О бюджете муниципального образования «</w:t>
      </w:r>
      <w:proofErr w:type="spellStart"/>
      <w:r w:rsidRPr="006A698B">
        <w:rPr>
          <w:rFonts w:ascii="Arial" w:hAnsi="Arial" w:cs="Arial"/>
          <w:b/>
          <w:bCs/>
          <w:sz w:val="32"/>
          <w:szCs w:val="32"/>
        </w:rPr>
        <w:t>Заолешенский</w:t>
      </w:r>
      <w:proofErr w:type="spellEnd"/>
      <w:r w:rsidRPr="006A698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6A698B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6A698B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2018 год и плановый период 2019-2020годов»</w:t>
      </w:r>
    </w:p>
    <w:p w:rsidR="006A698B" w:rsidRPr="006A698B" w:rsidRDefault="006A698B" w:rsidP="006A698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2032" w:rsidRPr="00C86496" w:rsidRDefault="00C86496" w:rsidP="006A698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п.5 </w:t>
      </w:r>
      <w:r w:rsidR="00DA2032" w:rsidRPr="00C86496">
        <w:rPr>
          <w:rFonts w:ascii="Arial" w:hAnsi="Arial" w:cs="Arial"/>
          <w:sz w:val="24"/>
          <w:szCs w:val="24"/>
        </w:rPr>
        <w:t xml:space="preserve">ст. 14 Федерального закона №131-ФЗ от 6.10.2003года «Об общих принципах организации местного самоуправления в Российской Федерации», в связи с заключенными соглашениями Собрание депутатов </w:t>
      </w:r>
      <w:proofErr w:type="spellStart"/>
      <w:r w:rsidR="00DA2032" w:rsidRPr="00C8649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DA2032" w:rsidRPr="00C864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2032" w:rsidRPr="00C86496">
        <w:rPr>
          <w:rFonts w:ascii="Arial" w:hAnsi="Arial" w:cs="Arial"/>
          <w:sz w:val="24"/>
          <w:szCs w:val="24"/>
        </w:rPr>
        <w:t>Суджанского</w:t>
      </w:r>
      <w:proofErr w:type="spellEnd"/>
      <w:r w:rsidR="00DA2032" w:rsidRPr="00C8649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C86496">
        <w:rPr>
          <w:rFonts w:ascii="Arial" w:hAnsi="Arial" w:cs="Arial"/>
          <w:sz w:val="24"/>
          <w:szCs w:val="24"/>
        </w:rPr>
        <w:t>решило</w:t>
      </w:r>
      <w:r w:rsidR="00DA2032" w:rsidRPr="00C86496">
        <w:rPr>
          <w:rFonts w:ascii="Arial" w:hAnsi="Arial" w:cs="Arial"/>
          <w:sz w:val="24"/>
          <w:szCs w:val="24"/>
        </w:rPr>
        <w:t>:</w:t>
      </w:r>
    </w:p>
    <w:p w:rsidR="00DA2032" w:rsidRPr="00C86496" w:rsidRDefault="00C86496" w:rsidP="006A698B">
      <w:pPr>
        <w:tabs>
          <w:tab w:val="left" w:pos="2680"/>
          <w:tab w:val="center" w:pos="467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proofErr w:type="spellStart"/>
      <w:r w:rsidR="00DA2032" w:rsidRPr="00C8649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DA2032" w:rsidRPr="00C86496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ельсовета от 15.12.2017г № 37 «О </w:t>
      </w:r>
      <w:r w:rsidR="00DA2032" w:rsidRPr="00C86496">
        <w:rPr>
          <w:rFonts w:ascii="Arial" w:hAnsi="Arial" w:cs="Arial"/>
          <w:sz w:val="24"/>
          <w:szCs w:val="24"/>
        </w:rPr>
        <w:t>бюдже</w:t>
      </w:r>
      <w:r>
        <w:rPr>
          <w:rFonts w:ascii="Arial" w:hAnsi="Arial" w:cs="Arial"/>
          <w:sz w:val="24"/>
          <w:szCs w:val="24"/>
        </w:rPr>
        <w:t>те муниципального образования «</w:t>
      </w:r>
      <w:proofErr w:type="spellStart"/>
      <w:r w:rsidR="00DA2032" w:rsidRPr="00C86496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DA2032" w:rsidRPr="00C86496">
        <w:rPr>
          <w:rFonts w:ascii="Arial" w:hAnsi="Arial" w:cs="Arial"/>
          <w:sz w:val="24"/>
          <w:szCs w:val="24"/>
        </w:rPr>
        <w:t xml:space="preserve"> сельсовет» на 2018</w:t>
      </w:r>
      <w:r>
        <w:rPr>
          <w:rFonts w:ascii="Arial" w:hAnsi="Arial" w:cs="Arial"/>
          <w:sz w:val="24"/>
          <w:szCs w:val="24"/>
        </w:rPr>
        <w:t xml:space="preserve"> </w:t>
      </w:r>
      <w:r w:rsidR="00DA2032" w:rsidRPr="00C86496">
        <w:rPr>
          <w:rFonts w:ascii="Arial" w:hAnsi="Arial" w:cs="Arial"/>
          <w:sz w:val="24"/>
          <w:szCs w:val="24"/>
        </w:rPr>
        <w:t>год и плановы</w:t>
      </w:r>
      <w:r>
        <w:rPr>
          <w:rFonts w:ascii="Arial" w:hAnsi="Arial" w:cs="Arial"/>
          <w:sz w:val="24"/>
          <w:szCs w:val="24"/>
        </w:rPr>
        <w:t xml:space="preserve">й период 2019-2020 г следующие </w:t>
      </w:r>
      <w:r w:rsidR="00DA2032" w:rsidRPr="00C86496">
        <w:rPr>
          <w:rFonts w:ascii="Arial" w:hAnsi="Arial" w:cs="Arial"/>
          <w:sz w:val="24"/>
          <w:szCs w:val="24"/>
        </w:rPr>
        <w:t>изменения и доп</w:t>
      </w:r>
      <w:r>
        <w:rPr>
          <w:rFonts w:ascii="Arial" w:hAnsi="Arial" w:cs="Arial"/>
          <w:sz w:val="24"/>
          <w:szCs w:val="24"/>
        </w:rPr>
        <w:t>олнения:</w:t>
      </w:r>
    </w:p>
    <w:p w:rsidR="00DA2032" w:rsidRPr="00C86496" w:rsidRDefault="00C86496" w:rsidP="006A698B">
      <w:pPr>
        <w:pStyle w:val="1c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</w:t>
      </w:r>
      <w:r w:rsidR="00DA2032" w:rsidRPr="00C86496">
        <w:rPr>
          <w:rFonts w:ascii="Arial" w:hAnsi="Arial" w:cs="Arial"/>
          <w:sz w:val="24"/>
          <w:szCs w:val="24"/>
        </w:rPr>
        <w:t xml:space="preserve"> статье 1 пункт 1 слова </w:t>
      </w:r>
      <w:r w:rsidR="00062013" w:rsidRPr="00C86496">
        <w:rPr>
          <w:rFonts w:ascii="Arial" w:hAnsi="Arial" w:cs="Arial"/>
          <w:sz w:val="24"/>
          <w:szCs w:val="24"/>
        </w:rPr>
        <w:t>«</w:t>
      </w:r>
      <w:r w:rsidR="00062013" w:rsidRPr="00C86496">
        <w:rPr>
          <w:rFonts w:ascii="Arial" w:hAnsi="Arial" w:cs="Arial"/>
          <w:color w:val="000000"/>
          <w:sz w:val="24"/>
          <w:szCs w:val="24"/>
        </w:rPr>
        <w:t>общий объем доходов бюджета муниципального образования» в сумме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62013" w:rsidRPr="00C86496">
        <w:rPr>
          <w:rFonts w:ascii="Arial" w:hAnsi="Arial" w:cs="Arial"/>
          <w:color w:val="000000"/>
          <w:sz w:val="24"/>
          <w:szCs w:val="24"/>
        </w:rPr>
        <w:t>4125659 рублей 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62013" w:rsidRPr="00C86496">
        <w:rPr>
          <w:rFonts w:ascii="Arial" w:hAnsi="Arial" w:cs="Arial"/>
          <w:color w:val="000000"/>
          <w:sz w:val="24"/>
          <w:szCs w:val="24"/>
        </w:rPr>
        <w:t>копеек</w:t>
      </w:r>
      <w:r w:rsidR="00062013" w:rsidRPr="00C86496">
        <w:rPr>
          <w:rFonts w:ascii="Arial" w:hAnsi="Arial" w:cs="Arial"/>
          <w:sz w:val="24"/>
          <w:szCs w:val="24"/>
        </w:rPr>
        <w:t xml:space="preserve"> заменить </w:t>
      </w:r>
      <w:r>
        <w:rPr>
          <w:rFonts w:ascii="Arial" w:hAnsi="Arial" w:cs="Arial"/>
          <w:sz w:val="24"/>
          <w:szCs w:val="24"/>
        </w:rPr>
        <w:t>словами</w:t>
      </w:r>
      <w:r w:rsidR="00062013" w:rsidRPr="00C86496">
        <w:rPr>
          <w:rFonts w:ascii="Arial" w:hAnsi="Arial" w:cs="Arial"/>
          <w:sz w:val="24"/>
          <w:szCs w:val="24"/>
        </w:rPr>
        <w:t xml:space="preserve"> «в сумме 4116858</w:t>
      </w:r>
      <w:r>
        <w:rPr>
          <w:rFonts w:ascii="Arial" w:hAnsi="Arial" w:cs="Arial"/>
          <w:sz w:val="24"/>
          <w:szCs w:val="24"/>
        </w:rPr>
        <w:t xml:space="preserve"> </w:t>
      </w:r>
      <w:r w:rsidR="00062013" w:rsidRPr="00C86496">
        <w:rPr>
          <w:rFonts w:ascii="Arial" w:hAnsi="Arial" w:cs="Arial"/>
          <w:sz w:val="24"/>
          <w:szCs w:val="24"/>
        </w:rPr>
        <w:t>рублей 00 копеек»;</w:t>
      </w:r>
      <w:r w:rsidR="00062013" w:rsidRPr="00C86496">
        <w:rPr>
          <w:rFonts w:ascii="Arial" w:hAnsi="Arial" w:cs="Arial"/>
          <w:color w:val="000000"/>
          <w:sz w:val="24"/>
          <w:szCs w:val="24"/>
        </w:rPr>
        <w:t xml:space="preserve"> слова </w:t>
      </w:r>
      <w:r w:rsidR="00DA2032" w:rsidRPr="00C86496">
        <w:rPr>
          <w:rFonts w:ascii="Arial" w:hAnsi="Arial" w:cs="Arial"/>
          <w:sz w:val="24"/>
          <w:szCs w:val="24"/>
        </w:rPr>
        <w:t>«общий объем расходов бюджета</w:t>
      </w:r>
      <w:r w:rsidR="00062013" w:rsidRPr="00C86496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образования»</w:t>
      </w:r>
      <w:r w:rsidR="00DA2032" w:rsidRPr="00C86496">
        <w:rPr>
          <w:rFonts w:ascii="Arial" w:hAnsi="Arial" w:cs="Arial"/>
          <w:sz w:val="24"/>
          <w:szCs w:val="24"/>
        </w:rPr>
        <w:t xml:space="preserve"> в сумме </w:t>
      </w:r>
      <w:r w:rsidR="00062013" w:rsidRPr="00C86496">
        <w:rPr>
          <w:rFonts w:ascii="Arial" w:hAnsi="Arial" w:cs="Arial"/>
          <w:sz w:val="24"/>
          <w:szCs w:val="24"/>
        </w:rPr>
        <w:t>4125659</w:t>
      </w:r>
      <w:r>
        <w:rPr>
          <w:rFonts w:ascii="Arial" w:hAnsi="Arial" w:cs="Arial"/>
          <w:sz w:val="24"/>
          <w:szCs w:val="24"/>
        </w:rPr>
        <w:t xml:space="preserve"> </w:t>
      </w:r>
      <w:r w:rsidR="00062013" w:rsidRPr="00C86496">
        <w:rPr>
          <w:rFonts w:ascii="Arial" w:hAnsi="Arial" w:cs="Arial"/>
          <w:sz w:val="24"/>
          <w:szCs w:val="24"/>
        </w:rPr>
        <w:t>рублей</w:t>
      </w:r>
      <w:r w:rsidR="00DA2032" w:rsidRPr="00C86496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 xml:space="preserve"> </w:t>
      </w:r>
      <w:r w:rsidR="00DA2032" w:rsidRPr="00C86496">
        <w:rPr>
          <w:rFonts w:ascii="Arial" w:hAnsi="Arial" w:cs="Arial"/>
          <w:sz w:val="24"/>
          <w:szCs w:val="24"/>
        </w:rPr>
        <w:t xml:space="preserve">копеек» заменить </w:t>
      </w:r>
      <w:r>
        <w:rPr>
          <w:rFonts w:ascii="Arial" w:hAnsi="Arial" w:cs="Arial"/>
          <w:sz w:val="24"/>
          <w:szCs w:val="24"/>
        </w:rPr>
        <w:t>словами</w:t>
      </w:r>
      <w:r w:rsidR="00DA2032" w:rsidRPr="00C86496">
        <w:rPr>
          <w:rFonts w:ascii="Arial" w:hAnsi="Arial" w:cs="Arial"/>
          <w:sz w:val="24"/>
          <w:szCs w:val="24"/>
        </w:rPr>
        <w:t xml:space="preserve"> «в с</w:t>
      </w:r>
      <w:r w:rsidR="00062013" w:rsidRPr="00C86496">
        <w:rPr>
          <w:rFonts w:ascii="Arial" w:hAnsi="Arial" w:cs="Arial"/>
          <w:sz w:val="24"/>
          <w:szCs w:val="24"/>
        </w:rPr>
        <w:t>умме 4609516</w:t>
      </w:r>
      <w:r>
        <w:rPr>
          <w:rFonts w:ascii="Arial" w:hAnsi="Arial" w:cs="Arial"/>
          <w:sz w:val="24"/>
          <w:szCs w:val="24"/>
        </w:rPr>
        <w:t xml:space="preserve"> </w:t>
      </w:r>
      <w:r w:rsidR="00062013" w:rsidRPr="00C86496">
        <w:rPr>
          <w:rFonts w:ascii="Arial" w:hAnsi="Arial" w:cs="Arial"/>
          <w:sz w:val="24"/>
          <w:szCs w:val="24"/>
        </w:rPr>
        <w:t>рублей 54 копейки</w:t>
      </w:r>
      <w:r w:rsidR="00DA2032" w:rsidRPr="00C86496">
        <w:rPr>
          <w:rFonts w:ascii="Arial" w:hAnsi="Arial" w:cs="Arial"/>
          <w:sz w:val="24"/>
          <w:szCs w:val="24"/>
        </w:rPr>
        <w:t>»</w:t>
      </w:r>
      <w:r w:rsidR="00062013" w:rsidRPr="00C8649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слова </w:t>
      </w:r>
      <w:r w:rsidR="00062013" w:rsidRPr="00C86496">
        <w:rPr>
          <w:rFonts w:ascii="Arial" w:hAnsi="Arial" w:cs="Arial"/>
          <w:sz w:val="24"/>
          <w:szCs w:val="24"/>
        </w:rPr>
        <w:t xml:space="preserve">«дефицит </w:t>
      </w:r>
      <w:r w:rsidR="00DA2032" w:rsidRPr="00C86496">
        <w:rPr>
          <w:rFonts w:ascii="Arial" w:hAnsi="Arial" w:cs="Arial"/>
          <w:sz w:val="24"/>
          <w:szCs w:val="24"/>
        </w:rPr>
        <w:t>бюджета</w:t>
      </w:r>
      <w:r w:rsidR="00062013" w:rsidRPr="00C86496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="00DA2032" w:rsidRPr="00C86496">
        <w:rPr>
          <w:rFonts w:ascii="Arial" w:hAnsi="Arial" w:cs="Arial"/>
          <w:sz w:val="24"/>
          <w:szCs w:val="24"/>
        </w:rPr>
        <w:t xml:space="preserve"> в сумме 0,0</w:t>
      </w:r>
      <w:r>
        <w:rPr>
          <w:rFonts w:ascii="Arial" w:hAnsi="Arial" w:cs="Arial"/>
          <w:sz w:val="24"/>
          <w:szCs w:val="24"/>
        </w:rPr>
        <w:t xml:space="preserve"> </w:t>
      </w:r>
      <w:r w:rsidR="00DA2032" w:rsidRPr="00C86496">
        <w:rPr>
          <w:rFonts w:ascii="Arial" w:hAnsi="Arial" w:cs="Arial"/>
          <w:sz w:val="24"/>
          <w:szCs w:val="24"/>
        </w:rPr>
        <w:t xml:space="preserve">рублей» заменить </w:t>
      </w:r>
      <w:r>
        <w:rPr>
          <w:rFonts w:ascii="Arial" w:hAnsi="Arial" w:cs="Arial"/>
          <w:sz w:val="24"/>
          <w:szCs w:val="24"/>
        </w:rPr>
        <w:t>словами «</w:t>
      </w:r>
      <w:r w:rsidR="00DA2032" w:rsidRPr="00C86496">
        <w:rPr>
          <w:rFonts w:ascii="Arial" w:hAnsi="Arial" w:cs="Arial"/>
          <w:sz w:val="24"/>
          <w:szCs w:val="24"/>
        </w:rPr>
        <w:t>в сумме 492658</w:t>
      </w:r>
      <w:r>
        <w:rPr>
          <w:rFonts w:ascii="Arial" w:hAnsi="Arial" w:cs="Arial"/>
          <w:sz w:val="24"/>
          <w:szCs w:val="24"/>
        </w:rPr>
        <w:t xml:space="preserve"> </w:t>
      </w:r>
      <w:r w:rsidR="00DA2032" w:rsidRPr="00C86496">
        <w:rPr>
          <w:rFonts w:ascii="Arial" w:hAnsi="Arial" w:cs="Arial"/>
          <w:sz w:val="24"/>
          <w:szCs w:val="24"/>
        </w:rPr>
        <w:t>рублей 54</w:t>
      </w:r>
      <w:r>
        <w:rPr>
          <w:rFonts w:ascii="Arial" w:hAnsi="Arial" w:cs="Arial"/>
          <w:sz w:val="24"/>
          <w:szCs w:val="24"/>
        </w:rPr>
        <w:t xml:space="preserve"> копейки»;</w:t>
      </w:r>
    </w:p>
    <w:p w:rsidR="00DA2032" w:rsidRPr="00C86496" w:rsidRDefault="00C86496" w:rsidP="006A698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</w:t>
      </w:r>
      <w:r w:rsidR="00A714F0" w:rsidRPr="00C86496">
        <w:rPr>
          <w:rFonts w:ascii="Arial" w:hAnsi="Arial" w:cs="Arial"/>
          <w:sz w:val="24"/>
          <w:szCs w:val="24"/>
        </w:rPr>
        <w:t>статок средств на начало 2018</w:t>
      </w:r>
      <w:r w:rsidR="00DA2032" w:rsidRPr="00C86496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492</w:t>
      </w:r>
      <w:r w:rsidR="00A714F0" w:rsidRPr="00C86496">
        <w:rPr>
          <w:rFonts w:ascii="Arial" w:hAnsi="Arial" w:cs="Arial"/>
          <w:sz w:val="24"/>
          <w:szCs w:val="24"/>
        </w:rPr>
        <w:t>658 рублей 54</w:t>
      </w:r>
      <w:r w:rsidR="00DA2032" w:rsidRPr="00C86496">
        <w:rPr>
          <w:rFonts w:ascii="Arial" w:hAnsi="Arial" w:cs="Arial"/>
          <w:sz w:val="24"/>
          <w:szCs w:val="24"/>
        </w:rPr>
        <w:t xml:space="preserve"> коп</w:t>
      </w:r>
      <w:r w:rsidR="00C12212" w:rsidRPr="00C86496">
        <w:rPr>
          <w:rFonts w:ascii="Arial" w:hAnsi="Arial" w:cs="Arial"/>
          <w:sz w:val="24"/>
          <w:szCs w:val="24"/>
        </w:rPr>
        <w:t>ейки</w:t>
      </w:r>
      <w:r>
        <w:rPr>
          <w:rFonts w:ascii="Arial" w:hAnsi="Arial" w:cs="Arial"/>
          <w:sz w:val="24"/>
          <w:szCs w:val="24"/>
        </w:rPr>
        <w:t xml:space="preserve"> распределить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3916B5" w:rsidRPr="00C86496" w:rsidRDefault="003916B5" w:rsidP="006A698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>раздел 0102 «</w:t>
      </w:r>
      <w:r w:rsidRPr="00C86496">
        <w:rPr>
          <w:rFonts w:ascii="Arial" w:hAnsi="Arial" w:cs="Arial"/>
          <w:color w:val="000000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C86496">
        <w:rPr>
          <w:rFonts w:ascii="Arial" w:hAnsi="Arial" w:cs="Arial"/>
          <w:sz w:val="24"/>
          <w:szCs w:val="24"/>
        </w:rPr>
        <w:t>» в сумме 47434 рублей 00 копеек;</w:t>
      </w:r>
    </w:p>
    <w:p w:rsidR="00DA2032" w:rsidRPr="00C86496" w:rsidRDefault="00DA2032" w:rsidP="006A698B">
      <w:pPr>
        <w:spacing w:after="0" w:line="240" w:lineRule="auto"/>
        <w:ind w:firstLine="1134"/>
        <w:jc w:val="both"/>
        <w:rPr>
          <w:rFonts w:ascii="Arial" w:hAnsi="Arial" w:cs="Arial"/>
          <w:color w:val="0F243E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>раздел 0104 «</w:t>
      </w:r>
      <w:r w:rsidRPr="00C86496">
        <w:rPr>
          <w:rFonts w:ascii="Arial" w:hAnsi="Arial" w:cs="Arial"/>
          <w:color w:val="000000"/>
          <w:sz w:val="24"/>
          <w:szCs w:val="24"/>
        </w:rPr>
        <w:t>Обеспечение функционирования местных администраций</w:t>
      </w:r>
      <w:r w:rsidRPr="00C86496">
        <w:rPr>
          <w:rFonts w:ascii="Arial" w:hAnsi="Arial" w:cs="Arial"/>
          <w:sz w:val="24"/>
          <w:szCs w:val="24"/>
        </w:rPr>
        <w:t xml:space="preserve">» в сумме </w:t>
      </w:r>
      <w:r w:rsidR="003916B5" w:rsidRPr="00C86496">
        <w:rPr>
          <w:rFonts w:ascii="Arial" w:hAnsi="Arial" w:cs="Arial"/>
          <w:sz w:val="24"/>
          <w:szCs w:val="24"/>
        </w:rPr>
        <w:t>199885</w:t>
      </w:r>
      <w:r w:rsidRPr="00C86496">
        <w:rPr>
          <w:rFonts w:ascii="Arial" w:hAnsi="Arial" w:cs="Arial"/>
          <w:sz w:val="24"/>
          <w:szCs w:val="24"/>
        </w:rPr>
        <w:t>рублей 00 копеек;</w:t>
      </w:r>
    </w:p>
    <w:p w:rsidR="00D02FB1" w:rsidRPr="00C86496" w:rsidRDefault="00D02FB1" w:rsidP="006A698B">
      <w:pPr>
        <w:snapToGri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>раздел 1101</w:t>
      </w:r>
      <w:r w:rsidR="00024B7C" w:rsidRPr="00C86496">
        <w:rPr>
          <w:rFonts w:ascii="Arial" w:hAnsi="Arial" w:cs="Arial"/>
          <w:sz w:val="24"/>
          <w:szCs w:val="24"/>
        </w:rPr>
        <w:t xml:space="preserve"> «</w:t>
      </w:r>
      <w:r w:rsidRPr="00C86496">
        <w:rPr>
          <w:rFonts w:ascii="Arial" w:hAnsi="Arial" w:cs="Arial"/>
          <w:sz w:val="24"/>
          <w:szCs w:val="24"/>
        </w:rPr>
        <w:t>Физическая культура и спорт»</w:t>
      </w:r>
      <w:r w:rsidR="00C86496" w:rsidRPr="00C86496">
        <w:rPr>
          <w:rFonts w:ascii="Arial" w:hAnsi="Arial" w:cs="Arial"/>
          <w:sz w:val="24"/>
          <w:szCs w:val="24"/>
        </w:rPr>
        <w:t xml:space="preserve"> </w:t>
      </w:r>
      <w:r w:rsidR="00024B7C" w:rsidRPr="00C86496">
        <w:rPr>
          <w:rFonts w:ascii="Arial" w:hAnsi="Arial" w:cs="Arial"/>
          <w:sz w:val="24"/>
          <w:szCs w:val="24"/>
        </w:rPr>
        <w:t xml:space="preserve">в сумме </w:t>
      </w:r>
      <w:r w:rsidRPr="00C86496">
        <w:rPr>
          <w:rFonts w:ascii="Arial" w:hAnsi="Arial" w:cs="Arial"/>
          <w:sz w:val="24"/>
          <w:szCs w:val="24"/>
        </w:rPr>
        <w:t>9200</w:t>
      </w:r>
      <w:r w:rsidR="00024B7C" w:rsidRPr="00C86496">
        <w:rPr>
          <w:rFonts w:ascii="Arial" w:hAnsi="Arial" w:cs="Arial"/>
          <w:sz w:val="24"/>
          <w:szCs w:val="24"/>
        </w:rPr>
        <w:t xml:space="preserve"> рублей 00 копеек;</w:t>
      </w:r>
    </w:p>
    <w:p w:rsidR="00D02FB1" w:rsidRPr="00C86496" w:rsidRDefault="00D02FB1" w:rsidP="006A698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>раздел 0106 «</w:t>
      </w:r>
      <w:r w:rsidRPr="00C86496">
        <w:rPr>
          <w:rFonts w:ascii="Arial" w:hAnsi="Arial" w:cs="Arial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</w:t>
      </w:r>
      <w:r w:rsidRPr="00C86496">
        <w:rPr>
          <w:rFonts w:ascii="Arial" w:hAnsi="Arial" w:cs="Arial"/>
          <w:sz w:val="24"/>
          <w:szCs w:val="24"/>
        </w:rPr>
        <w:t>надзора» в сумме 10800 рублей 00 копеек;</w:t>
      </w:r>
    </w:p>
    <w:p w:rsidR="00DA2032" w:rsidRPr="00C86496" w:rsidRDefault="00DA2032" w:rsidP="006A698B">
      <w:pPr>
        <w:spacing w:after="0" w:line="240" w:lineRule="auto"/>
        <w:ind w:firstLine="1134"/>
        <w:jc w:val="both"/>
        <w:rPr>
          <w:rFonts w:ascii="Arial" w:hAnsi="Arial" w:cs="Arial"/>
          <w:color w:val="0F243E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 xml:space="preserve">раздел 0503 «Благоустройство» в сумме </w:t>
      </w:r>
      <w:r w:rsidR="00024B7C" w:rsidRPr="00C86496">
        <w:rPr>
          <w:rFonts w:ascii="Arial" w:hAnsi="Arial" w:cs="Arial"/>
          <w:sz w:val="24"/>
          <w:szCs w:val="24"/>
        </w:rPr>
        <w:t>90000 рублей 00</w:t>
      </w:r>
      <w:r w:rsidRPr="00C86496">
        <w:rPr>
          <w:rFonts w:ascii="Arial" w:hAnsi="Arial" w:cs="Arial"/>
          <w:sz w:val="24"/>
          <w:szCs w:val="24"/>
        </w:rPr>
        <w:t xml:space="preserve"> копеек;</w:t>
      </w:r>
    </w:p>
    <w:p w:rsidR="00DA2032" w:rsidRPr="00C86496" w:rsidRDefault="00A714F0" w:rsidP="006A698B">
      <w:pPr>
        <w:spacing w:after="0" w:line="240" w:lineRule="auto"/>
        <w:ind w:firstLine="1134"/>
        <w:jc w:val="both"/>
        <w:rPr>
          <w:rFonts w:ascii="Arial" w:hAnsi="Arial" w:cs="Arial"/>
          <w:color w:val="0F243E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>раздел 0501</w:t>
      </w:r>
      <w:r w:rsidR="00DA2032" w:rsidRPr="00C86496">
        <w:rPr>
          <w:rFonts w:ascii="Arial" w:hAnsi="Arial" w:cs="Arial"/>
          <w:sz w:val="24"/>
          <w:szCs w:val="24"/>
        </w:rPr>
        <w:t>«</w:t>
      </w:r>
      <w:r w:rsidRPr="00C86496">
        <w:rPr>
          <w:rFonts w:ascii="Arial" w:hAnsi="Arial" w:cs="Arial"/>
          <w:color w:val="000000"/>
          <w:sz w:val="24"/>
          <w:szCs w:val="24"/>
        </w:rPr>
        <w:t>Жилищное хозяйство</w:t>
      </w:r>
      <w:r w:rsidR="00DA2032" w:rsidRPr="00C86496">
        <w:rPr>
          <w:rFonts w:ascii="Arial" w:hAnsi="Arial" w:cs="Arial"/>
          <w:sz w:val="24"/>
          <w:szCs w:val="24"/>
        </w:rPr>
        <w:t xml:space="preserve">» в сумме </w:t>
      </w:r>
      <w:r w:rsidR="00024B7C" w:rsidRPr="00C86496">
        <w:rPr>
          <w:rFonts w:ascii="Arial" w:hAnsi="Arial" w:cs="Arial"/>
          <w:sz w:val="24"/>
          <w:szCs w:val="24"/>
        </w:rPr>
        <w:t>18100</w:t>
      </w:r>
      <w:r w:rsidR="00DA2032" w:rsidRPr="00C86496">
        <w:rPr>
          <w:rFonts w:ascii="Arial" w:hAnsi="Arial" w:cs="Arial"/>
          <w:sz w:val="24"/>
          <w:szCs w:val="24"/>
        </w:rPr>
        <w:t xml:space="preserve"> рублей 00 копеек</w:t>
      </w:r>
      <w:r w:rsidR="00DA2032" w:rsidRPr="00C86496">
        <w:rPr>
          <w:rFonts w:ascii="Arial" w:hAnsi="Arial" w:cs="Arial"/>
          <w:color w:val="0F243E"/>
          <w:sz w:val="24"/>
          <w:szCs w:val="24"/>
        </w:rPr>
        <w:t>;</w:t>
      </w:r>
    </w:p>
    <w:p w:rsidR="00DA2032" w:rsidRPr="00C86496" w:rsidRDefault="00DA2032" w:rsidP="006A698B">
      <w:pPr>
        <w:spacing w:after="0" w:line="240" w:lineRule="auto"/>
        <w:ind w:firstLine="1134"/>
        <w:jc w:val="both"/>
        <w:rPr>
          <w:rFonts w:ascii="Arial" w:hAnsi="Arial" w:cs="Arial"/>
          <w:color w:val="0F243E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>раздел 0801 «</w:t>
      </w:r>
      <w:r w:rsidRPr="00C86496">
        <w:rPr>
          <w:rFonts w:ascii="Arial" w:hAnsi="Arial" w:cs="Arial"/>
          <w:color w:val="000000"/>
          <w:sz w:val="24"/>
          <w:szCs w:val="24"/>
        </w:rPr>
        <w:t>Культура, кинематография</w:t>
      </w:r>
      <w:r w:rsidRPr="00C86496">
        <w:rPr>
          <w:rFonts w:ascii="Arial" w:hAnsi="Arial" w:cs="Arial"/>
          <w:color w:val="0F243E"/>
          <w:sz w:val="24"/>
          <w:szCs w:val="24"/>
        </w:rPr>
        <w:t xml:space="preserve">» в сумме </w:t>
      </w:r>
      <w:r w:rsidR="00024B7C" w:rsidRPr="00C86496">
        <w:rPr>
          <w:rFonts w:ascii="Arial" w:hAnsi="Arial" w:cs="Arial"/>
          <w:color w:val="0F243E"/>
          <w:sz w:val="24"/>
          <w:szCs w:val="24"/>
        </w:rPr>
        <w:t>117239 рублей 54</w:t>
      </w:r>
      <w:r w:rsidRPr="00C86496">
        <w:rPr>
          <w:rFonts w:ascii="Arial" w:hAnsi="Arial" w:cs="Arial"/>
          <w:color w:val="0F243E"/>
          <w:sz w:val="24"/>
          <w:szCs w:val="24"/>
        </w:rPr>
        <w:t>копеек.</w:t>
      </w:r>
    </w:p>
    <w:p w:rsidR="00DA2032" w:rsidRPr="00C86496" w:rsidRDefault="00C86496" w:rsidP="006A698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</w:t>
      </w:r>
      <w:r w:rsidR="00DA2032" w:rsidRPr="00C86496">
        <w:rPr>
          <w:rFonts w:ascii="Arial" w:hAnsi="Arial" w:cs="Arial"/>
          <w:sz w:val="24"/>
          <w:szCs w:val="24"/>
        </w:rPr>
        <w:t xml:space="preserve"> </w:t>
      </w:r>
      <w:r w:rsidRPr="00C86496">
        <w:rPr>
          <w:rFonts w:ascii="Arial" w:hAnsi="Arial" w:cs="Arial"/>
          <w:sz w:val="24"/>
          <w:szCs w:val="24"/>
        </w:rPr>
        <w:t>п</w:t>
      </w:r>
      <w:r w:rsidR="00DA2032" w:rsidRPr="00C86496">
        <w:rPr>
          <w:rFonts w:ascii="Arial" w:hAnsi="Arial" w:cs="Arial"/>
          <w:sz w:val="24"/>
          <w:szCs w:val="24"/>
        </w:rPr>
        <w:t>риложен</w:t>
      </w:r>
      <w:r w:rsidR="002C3508" w:rsidRPr="00C86496">
        <w:rPr>
          <w:rFonts w:ascii="Arial" w:hAnsi="Arial" w:cs="Arial"/>
          <w:sz w:val="24"/>
          <w:szCs w:val="24"/>
        </w:rPr>
        <w:t>ия №1,</w:t>
      </w:r>
      <w:r w:rsidR="00DA2032" w:rsidRPr="00C86496">
        <w:rPr>
          <w:rFonts w:ascii="Arial" w:hAnsi="Arial" w:cs="Arial"/>
          <w:sz w:val="24"/>
          <w:szCs w:val="24"/>
        </w:rPr>
        <w:t>4,5,6,7</w:t>
      </w:r>
      <w:r w:rsidR="00896908" w:rsidRPr="00C86496">
        <w:rPr>
          <w:rFonts w:ascii="Arial" w:hAnsi="Arial" w:cs="Arial"/>
          <w:sz w:val="24"/>
          <w:szCs w:val="24"/>
        </w:rPr>
        <w:t>,10</w:t>
      </w:r>
      <w:r>
        <w:rPr>
          <w:rFonts w:ascii="Arial" w:hAnsi="Arial" w:cs="Arial"/>
          <w:sz w:val="24"/>
          <w:szCs w:val="24"/>
        </w:rPr>
        <w:t xml:space="preserve"> </w:t>
      </w:r>
      <w:r w:rsidR="00DA2032" w:rsidRPr="00C86496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="00DA2032" w:rsidRPr="00C8649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DA2032" w:rsidRPr="00C864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2032" w:rsidRPr="00C86496">
        <w:rPr>
          <w:rFonts w:ascii="Arial" w:hAnsi="Arial" w:cs="Arial"/>
          <w:sz w:val="24"/>
          <w:szCs w:val="24"/>
        </w:rPr>
        <w:t>Суджанского</w:t>
      </w:r>
      <w:proofErr w:type="spellEnd"/>
      <w:r w:rsidR="00DA2032" w:rsidRPr="00C86496">
        <w:rPr>
          <w:rFonts w:ascii="Arial" w:hAnsi="Arial" w:cs="Arial"/>
          <w:sz w:val="24"/>
          <w:szCs w:val="24"/>
        </w:rPr>
        <w:t xml:space="preserve"> райо</w:t>
      </w:r>
      <w:r w:rsidR="002C3508" w:rsidRPr="00C86496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 Курской области от 15.12.2017</w:t>
      </w:r>
      <w:r w:rsidR="002C3508" w:rsidRPr="00C86496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</w:t>
      </w:r>
      <w:r w:rsidR="002C3508" w:rsidRPr="00C86496">
        <w:rPr>
          <w:rFonts w:ascii="Arial" w:hAnsi="Arial" w:cs="Arial"/>
          <w:sz w:val="24"/>
          <w:szCs w:val="24"/>
        </w:rPr>
        <w:t>№37</w:t>
      </w:r>
      <w:r w:rsidR="00DA2032" w:rsidRPr="00C86496">
        <w:rPr>
          <w:rFonts w:ascii="Arial" w:hAnsi="Arial" w:cs="Arial"/>
          <w:sz w:val="24"/>
          <w:szCs w:val="24"/>
        </w:rPr>
        <w:t xml:space="preserve"> «О бюджете муниципального образования «</w:t>
      </w:r>
      <w:proofErr w:type="spellStart"/>
      <w:r w:rsidR="00DA2032" w:rsidRPr="00C86496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2C3508" w:rsidRPr="00C86496">
        <w:rPr>
          <w:rFonts w:ascii="Arial" w:hAnsi="Arial" w:cs="Arial"/>
          <w:sz w:val="24"/>
          <w:szCs w:val="24"/>
        </w:rPr>
        <w:t xml:space="preserve"> сельсовет» на 2018</w:t>
      </w:r>
      <w:r w:rsidR="00DA2032" w:rsidRPr="00C86496">
        <w:rPr>
          <w:rFonts w:ascii="Arial" w:hAnsi="Arial" w:cs="Arial"/>
          <w:sz w:val="24"/>
          <w:szCs w:val="24"/>
        </w:rPr>
        <w:t xml:space="preserve"> год и </w:t>
      </w:r>
      <w:r w:rsidR="002C3508" w:rsidRPr="00C86496">
        <w:rPr>
          <w:rFonts w:ascii="Arial" w:hAnsi="Arial" w:cs="Arial"/>
          <w:sz w:val="24"/>
          <w:szCs w:val="24"/>
        </w:rPr>
        <w:t>на плановый период 2019-2020</w:t>
      </w:r>
      <w:r w:rsidR="00DA2032" w:rsidRPr="00C86496">
        <w:rPr>
          <w:rFonts w:ascii="Arial" w:hAnsi="Arial" w:cs="Arial"/>
          <w:sz w:val="24"/>
          <w:szCs w:val="24"/>
        </w:rPr>
        <w:t xml:space="preserve"> гг. изложить в новой редакции.</w:t>
      </w:r>
    </w:p>
    <w:p w:rsidR="00DA2032" w:rsidRPr="00C86496" w:rsidRDefault="00C86496" w:rsidP="006A698B">
      <w:pPr>
        <w:widowControl w:val="0"/>
        <w:autoSpaceDE w:val="0"/>
        <w:autoSpaceDN w:val="0"/>
        <w:adjustRightInd w:val="0"/>
        <w:spacing w:after="0" w:line="240" w:lineRule="auto"/>
        <w:ind w:right="-5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B0618">
        <w:rPr>
          <w:rFonts w:ascii="Arial" w:hAnsi="Arial" w:cs="Arial"/>
          <w:sz w:val="24"/>
          <w:szCs w:val="24"/>
        </w:rPr>
        <w:t>. Настоящее решение</w:t>
      </w:r>
      <w:r w:rsidR="00DA2032" w:rsidRPr="00C86496">
        <w:rPr>
          <w:rFonts w:ascii="Arial" w:hAnsi="Arial" w:cs="Arial"/>
          <w:sz w:val="24"/>
          <w:szCs w:val="24"/>
        </w:rPr>
        <w:t xml:space="preserve"> вступает в с</w:t>
      </w:r>
      <w:r>
        <w:rPr>
          <w:rFonts w:ascii="Arial" w:hAnsi="Arial" w:cs="Arial"/>
          <w:sz w:val="24"/>
          <w:szCs w:val="24"/>
        </w:rPr>
        <w:t xml:space="preserve">илу с момента его </w:t>
      </w:r>
      <w:r w:rsidR="00DA2032" w:rsidRPr="00C86496">
        <w:rPr>
          <w:rFonts w:ascii="Arial" w:hAnsi="Arial" w:cs="Arial"/>
          <w:sz w:val="24"/>
          <w:szCs w:val="24"/>
        </w:rPr>
        <w:t>подписания и подлежит официальному опубликованию</w:t>
      </w:r>
      <w:r>
        <w:rPr>
          <w:rFonts w:ascii="Arial" w:hAnsi="Arial" w:cs="Arial"/>
          <w:sz w:val="24"/>
          <w:szCs w:val="24"/>
        </w:rPr>
        <w:t xml:space="preserve"> (обнародованию)</w:t>
      </w:r>
      <w:r w:rsidR="00DA2032" w:rsidRPr="00C86496">
        <w:rPr>
          <w:rFonts w:ascii="Arial" w:hAnsi="Arial" w:cs="Arial"/>
          <w:sz w:val="24"/>
          <w:szCs w:val="24"/>
        </w:rPr>
        <w:t>.</w:t>
      </w:r>
    </w:p>
    <w:p w:rsidR="00DA2032" w:rsidRPr="00C86496" w:rsidRDefault="00DA2032" w:rsidP="006A698B">
      <w:pPr>
        <w:widowControl w:val="0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hAnsi="Arial" w:cs="Arial"/>
          <w:sz w:val="24"/>
          <w:szCs w:val="24"/>
        </w:rPr>
      </w:pPr>
    </w:p>
    <w:p w:rsidR="00C86496" w:rsidRPr="00C86496" w:rsidRDefault="00C86496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outlineLvl w:val="0"/>
        <w:rPr>
          <w:rFonts w:ascii="Arial" w:hAnsi="Arial" w:cs="Arial"/>
          <w:sz w:val="24"/>
          <w:szCs w:val="24"/>
        </w:rPr>
      </w:pPr>
      <w:r w:rsidRPr="00C8649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86496" w:rsidRPr="00C86496" w:rsidRDefault="00C86496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proofErr w:type="spellStart"/>
      <w:r w:rsidRPr="00C86496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C86496">
        <w:rPr>
          <w:rFonts w:ascii="Arial" w:hAnsi="Arial" w:cs="Arial"/>
          <w:sz w:val="24"/>
          <w:szCs w:val="24"/>
        </w:rPr>
        <w:t xml:space="preserve"> сельсовета</w:t>
      </w:r>
    </w:p>
    <w:p w:rsidR="00C86496" w:rsidRPr="00C86496" w:rsidRDefault="00C86496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proofErr w:type="spellStart"/>
      <w:r w:rsidRPr="00C8649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86496">
        <w:rPr>
          <w:rFonts w:ascii="Arial" w:hAnsi="Arial" w:cs="Arial"/>
          <w:sz w:val="24"/>
          <w:szCs w:val="24"/>
        </w:rPr>
        <w:t xml:space="preserve"> района Курской области                               Мальцева Л.А.</w:t>
      </w:r>
    </w:p>
    <w:p w:rsidR="00C86496" w:rsidRPr="00C86496" w:rsidRDefault="00C86496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6496" w:rsidRPr="00AA1368" w:rsidRDefault="00C86496" w:rsidP="006A698B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AA1368">
        <w:rPr>
          <w:rFonts w:ascii="Arial" w:hAnsi="Arial" w:cs="Arial"/>
        </w:rPr>
        <w:t xml:space="preserve">Глава </w:t>
      </w:r>
      <w:proofErr w:type="spellStart"/>
      <w:r w:rsidRPr="00AA1368">
        <w:rPr>
          <w:rFonts w:ascii="Arial" w:hAnsi="Arial" w:cs="Arial"/>
        </w:rPr>
        <w:t>Заолешенского</w:t>
      </w:r>
      <w:proofErr w:type="spellEnd"/>
      <w:r w:rsidRPr="00AA1368">
        <w:rPr>
          <w:rFonts w:ascii="Arial" w:hAnsi="Arial" w:cs="Arial"/>
        </w:rPr>
        <w:t xml:space="preserve"> сельсовета</w:t>
      </w:r>
    </w:p>
    <w:p w:rsidR="00C86496" w:rsidRDefault="00C86496" w:rsidP="006A698B">
      <w:pPr>
        <w:pStyle w:val="rigcontext"/>
        <w:spacing w:before="0" w:beforeAutospacing="0" w:after="0" w:afterAutospacing="0"/>
        <w:rPr>
          <w:rFonts w:ascii="Arial" w:hAnsi="Arial" w:cs="Arial"/>
        </w:rPr>
      </w:pPr>
      <w:proofErr w:type="spellStart"/>
      <w:r w:rsidRPr="00AA1368">
        <w:rPr>
          <w:rFonts w:ascii="Arial" w:hAnsi="Arial" w:cs="Arial"/>
        </w:rPr>
        <w:t>Суджанского</w:t>
      </w:r>
      <w:proofErr w:type="spellEnd"/>
      <w:r w:rsidRPr="00AA1368">
        <w:rPr>
          <w:rFonts w:ascii="Arial" w:hAnsi="Arial" w:cs="Arial"/>
        </w:rPr>
        <w:t xml:space="preserve"> района Курской области           </w:t>
      </w:r>
      <w:r>
        <w:rPr>
          <w:rFonts w:ascii="Arial" w:hAnsi="Arial" w:cs="Arial"/>
        </w:rPr>
        <w:t xml:space="preserve">                    </w:t>
      </w:r>
      <w:proofErr w:type="spellStart"/>
      <w:r>
        <w:rPr>
          <w:rFonts w:ascii="Arial" w:hAnsi="Arial" w:cs="Arial"/>
        </w:rPr>
        <w:t>Логунов</w:t>
      </w:r>
      <w:proofErr w:type="spellEnd"/>
      <w:r>
        <w:rPr>
          <w:rFonts w:ascii="Arial" w:hAnsi="Arial" w:cs="Arial"/>
        </w:rPr>
        <w:t xml:space="preserve"> И.М</w:t>
      </w: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C86496" w:rsidRDefault="00C86496" w:rsidP="006A698B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9F764E" w:rsidRDefault="009F764E" w:rsidP="006A698B">
      <w:pPr>
        <w:pStyle w:val="rigcon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2C3508" w:rsidRPr="008E218A" w:rsidRDefault="002C3508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C3508" w:rsidRPr="008E218A" w:rsidRDefault="002C3508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2C3508" w:rsidRPr="008E218A" w:rsidRDefault="002C3508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C3508" w:rsidRPr="008E218A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2C3508" w:rsidRPr="008E218A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2C3508" w:rsidRPr="008E218A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15.12.2017г. №37</w:t>
      </w:r>
      <w:r w:rsidRPr="008E218A">
        <w:rPr>
          <w:rFonts w:ascii="Arial" w:hAnsi="Arial" w:cs="Arial"/>
          <w:sz w:val="24"/>
          <w:szCs w:val="24"/>
        </w:rPr>
        <w:t>« О бюджете муниципального</w:t>
      </w:r>
    </w:p>
    <w:p w:rsidR="002C3508" w:rsidRPr="008E218A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сельсовет»</w:t>
      </w:r>
    </w:p>
    <w:p w:rsidR="002C3508" w:rsidRPr="008E218A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</w:t>
      </w:r>
      <w:r>
        <w:rPr>
          <w:rFonts w:ascii="Arial" w:hAnsi="Arial" w:cs="Arial"/>
          <w:sz w:val="24"/>
          <w:szCs w:val="24"/>
        </w:rPr>
        <w:t>ласти на 2018</w:t>
      </w:r>
      <w:r w:rsidRPr="008E218A">
        <w:rPr>
          <w:rFonts w:ascii="Arial" w:hAnsi="Arial" w:cs="Arial"/>
          <w:sz w:val="24"/>
          <w:szCs w:val="24"/>
        </w:rPr>
        <w:t xml:space="preserve"> год</w:t>
      </w:r>
    </w:p>
    <w:p w:rsidR="002C3508" w:rsidRPr="008E218A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2019 и 2020</w:t>
      </w:r>
      <w:r w:rsidRPr="008E218A">
        <w:rPr>
          <w:rFonts w:ascii="Arial" w:hAnsi="Arial" w:cs="Arial"/>
          <w:sz w:val="24"/>
          <w:szCs w:val="24"/>
        </w:rPr>
        <w:t xml:space="preserve"> годов»</w:t>
      </w:r>
    </w:p>
    <w:p w:rsidR="00817064" w:rsidRPr="00BC6F20" w:rsidRDefault="00C86496" w:rsidP="006A698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22.01.</w:t>
      </w:r>
      <w:r w:rsidR="002C3508">
        <w:rPr>
          <w:rFonts w:ascii="Arial" w:hAnsi="Arial" w:cs="Arial"/>
          <w:sz w:val="24"/>
          <w:szCs w:val="24"/>
        </w:rPr>
        <w:t>2018 года №1»</w:t>
      </w:r>
    </w:p>
    <w:p w:rsidR="00C86496" w:rsidRPr="00C86496" w:rsidRDefault="00C86496" w:rsidP="006A698B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40F7" w:rsidRPr="00817064" w:rsidRDefault="001740F7" w:rsidP="006A698B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17064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 м</w:t>
      </w:r>
      <w:r w:rsidR="00925FE5" w:rsidRPr="00817064">
        <w:rPr>
          <w:rFonts w:ascii="Arial" w:hAnsi="Arial" w:cs="Arial"/>
          <w:b/>
          <w:bCs/>
          <w:sz w:val="28"/>
          <w:szCs w:val="28"/>
        </w:rPr>
        <w:t>униципального образования «</w:t>
      </w:r>
      <w:proofErr w:type="spellStart"/>
      <w:r w:rsidR="00925FE5" w:rsidRPr="00817064">
        <w:rPr>
          <w:rFonts w:ascii="Arial" w:hAnsi="Arial" w:cs="Arial"/>
          <w:b/>
          <w:bCs/>
          <w:sz w:val="28"/>
          <w:szCs w:val="28"/>
        </w:rPr>
        <w:t>Заолешен</w:t>
      </w:r>
      <w:r w:rsidRPr="00817064">
        <w:rPr>
          <w:rFonts w:ascii="Arial" w:hAnsi="Arial" w:cs="Arial"/>
          <w:b/>
          <w:bCs/>
          <w:sz w:val="28"/>
          <w:szCs w:val="28"/>
        </w:rPr>
        <w:t>ский</w:t>
      </w:r>
      <w:proofErr w:type="spellEnd"/>
      <w:r w:rsidRPr="00817064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="00925FE5" w:rsidRPr="00817064">
        <w:rPr>
          <w:rFonts w:ascii="Arial" w:hAnsi="Arial" w:cs="Arial"/>
          <w:b/>
          <w:bCs/>
          <w:sz w:val="28"/>
          <w:szCs w:val="28"/>
        </w:rPr>
        <w:t>Суджа</w:t>
      </w:r>
      <w:r w:rsidRPr="00817064">
        <w:rPr>
          <w:rFonts w:ascii="Arial" w:hAnsi="Arial" w:cs="Arial"/>
          <w:b/>
          <w:bCs/>
          <w:sz w:val="28"/>
          <w:szCs w:val="28"/>
        </w:rPr>
        <w:t>нского</w:t>
      </w:r>
      <w:proofErr w:type="spellEnd"/>
      <w:r w:rsidRPr="00817064">
        <w:rPr>
          <w:rFonts w:ascii="Arial" w:hAnsi="Arial" w:cs="Arial"/>
          <w:b/>
          <w:bCs/>
          <w:sz w:val="28"/>
          <w:szCs w:val="28"/>
        </w:rPr>
        <w:t xml:space="preserve"> района Курской </w:t>
      </w:r>
      <w:r w:rsidR="009C7E76" w:rsidRPr="00817064">
        <w:rPr>
          <w:rFonts w:ascii="Arial" w:hAnsi="Arial" w:cs="Arial"/>
          <w:b/>
          <w:bCs/>
          <w:sz w:val="28"/>
          <w:szCs w:val="28"/>
        </w:rPr>
        <w:t>области на 2018год и плановый период 2019 и 2020</w:t>
      </w:r>
      <w:r w:rsidRPr="00817064">
        <w:rPr>
          <w:rFonts w:ascii="Arial" w:hAnsi="Arial" w:cs="Arial"/>
          <w:b/>
          <w:bCs/>
          <w:sz w:val="28"/>
          <w:szCs w:val="28"/>
        </w:rPr>
        <w:t>годов</w:t>
      </w:r>
      <w:r w:rsidRPr="00817064">
        <w:rPr>
          <w:rFonts w:ascii="Arial" w:hAnsi="Arial" w:cs="Arial"/>
          <w:sz w:val="28"/>
          <w:szCs w:val="28"/>
        </w:rPr>
        <w:t xml:space="preserve"> </w:t>
      </w:r>
    </w:p>
    <w:p w:rsidR="009F764E" w:rsidRPr="00BC6F20" w:rsidRDefault="009F764E" w:rsidP="006A698B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1985"/>
        <w:gridCol w:w="1843"/>
        <w:gridCol w:w="1701"/>
        <w:gridCol w:w="1701"/>
        <w:gridCol w:w="1842"/>
      </w:tblGrid>
      <w:tr w:rsidR="00817064" w:rsidRPr="00BC6F20" w:rsidTr="00817064">
        <w:trPr>
          <w:cantSplit/>
          <w:trHeight w:hRule="exact" w:val="29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407" w:rsidRPr="00BC6F20" w:rsidRDefault="0098640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407" w:rsidRPr="00BC6F20" w:rsidRDefault="0098640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Код источника финансирования по КИВФ, КИВНФ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07" w:rsidRPr="00BC6F20" w:rsidRDefault="0098640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17064" w:rsidRPr="00BC6F20" w:rsidTr="00817064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407" w:rsidRPr="00BC6F20" w:rsidRDefault="00986407" w:rsidP="006A69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407" w:rsidRPr="00BC6F20" w:rsidRDefault="00986407" w:rsidP="006A69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40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2018</w:t>
            </w:r>
            <w:r w:rsidR="0098640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40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2019</w:t>
            </w:r>
            <w:r w:rsidR="00986407" w:rsidRPr="00BC6F2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0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2020</w:t>
            </w:r>
            <w:r w:rsidR="0098640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817064" w:rsidRPr="00BC6F20" w:rsidTr="006A698B">
        <w:trPr>
          <w:trHeight w:val="23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000 01 00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1677E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492658,54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BC6F2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1677E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492658,54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2C3508" w:rsidRDefault="009F764E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508">
              <w:rPr>
                <w:rFonts w:ascii="Arial" w:hAnsi="Arial" w:cs="Arial"/>
                <w:sz w:val="24"/>
                <w:szCs w:val="24"/>
              </w:rPr>
              <w:t>-</w:t>
            </w:r>
            <w:r w:rsidR="002C3508" w:rsidRPr="002C3508">
              <w:rPr>
                <w:rFonts w:ascii="Arial" w:hAnsi="Arial" w:cs="Arial"/>
                <w:sz w:val="24"/>
                <w:szCs w:val="24"/>
              </w:rPr>
              <w:t>4116858</w:t>
            </w:r>
            <w:r w:rsidR="002C350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9F76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40C94" w:rsidRPr="00BC6F20">
              <w:rPr>
                <w:rFonts w:ascii="Arial" w:hAnsi="Arial" w:cs="Arial"/>
                <w:sz w:val="24"/>
                <w:szCs w:val="24"/>
              </w:rPr>
              <w:t>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9F764E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2C3508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508">
              <w:rPr>
                <w:rFonts w:ascii="Arial" w:hAnsi="Arial" w:cs="Arial"/>
                <w:sz w:val="24"/>
                <w:szCs w:val="24"/>
              </w:rPr>
              <w:t>-4116858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9F76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40C94" w:rsidRPr="00BC6F20">
              <w:rPr>
                <w:rFonts w:ascii="Arial" w:hAnsi="Arial" w:cs="Arial"/>
                <w:sz w:val="24"/>
                <w:szCs w:val="24"/>
              </w:rPr>
              <w:t>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9F764E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9F764E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3508" w:rsidRPr="002C3508">
              <w:rPr>
                <w:rFonts w:ascii="Arial" w:hAnsi="Arial" w:cs="Arial"/>
                <w:sz w:val="24"/>
                <w:szCs w:val="24"/>
              </w:rPr>
              <w:t>-4116858</w:t>
            </w:r>
            <w:r w:rsidR="002C350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9F76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40C94" w:rsidRPr="00BC6F20">
              <w:rPr>
                <w:rFonts w:ascii="Arial" w:hAnsi="Arial" w:cs="Arial"/>
                <w:sz w:val="24"/>
                <w:szCs w:val="24"/>
              </w:rPr>
              <w:t>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-3675153,00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2C3508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508">
              <w:rPr>
                <w:rFonts w:ascii="Arial" w:hAnsi="Arial" w:cs="Arial"/>
                <w:sz w:val="24"/>
                <w:szCs w:val="24"/>
              </w:rPr>
              <w:t>-4116858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-374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-3675153,00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kern w:val="20"/>
                <w:sz w:val="24"/>
                <w:szCs w:val="24"/>
              </w:rPr>
            </w:pPr>
            <w:r w:rsidRPr="00BC6F20">
              <w:rPr>
                <w:rFonts w:ascii="Arial" w:hAnsi="Arial" w:cs="Arial"/>
                <w:kern w:val="20"/>
                <w:sz w:val="24"/>
                <w:szCs w:val="24"/>
              </w:rPr>
              <w:t xml:space="preserve">000 01 05 00 </w:t>
            </w:r>
            <w:proofErr w:type="spellStart"/>
            <w:r w:rsidRPr="00BC6F20">
              <w:rPr>
                <w:rFonts w:ascii="Arial" w:hAnsi="Arial" w:cs="Arial"/>
                <w:kern w:val="20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kern w:val="20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kern w:val="20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kern w:val="20"/>
                <w:sz w:val="24"/>
                <w:szCs w:val="24"/>
              </w:rPr>
              <w:t xml:space="preserve">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1677EE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4609516,54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1677EE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4609516,54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1677EE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4609516,54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  <w:tr w:rsidR="00817064" w:rsidRPr="00BC6F20" w:rsidTr="006A698B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1677EE" w:rsidP="006A698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4609516,54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3EB0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374</w:t>
            </w:r>
            <w:r w:rsidR="00AC3EB0" w:rsidRPr="00BC6F20">
              <w:rPr>
                <w:rFonts w:ascii="Arial" w:hAnsi="Arial" w:cs="Arial"/>
                <w:sz w:val="24"/>
                <w:szCs w:val="24"/>
              </w:rPr>
              <w:t>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B0" w:rsidRPr="00BC6F20" w:rsidRDefault="00AC3EB0" w:rsidP="006A698B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3675153,00</w:t>
            </w:r>
          </w:p>
        </w:tc>
      </w:tr>
    </w:tbl>
    <w:p w:rsidR="001740F7" w:rsidRPr="00BC6F20" w:rsidRDefault="001740F7" w:rsidP="006A698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1740F7" w:rsidRPr="00BC6F20" w:rsidSect="00817064">
          <w:pgSz w:w="11906" w:h="16838"/>
          <w:pgMar w:top="1134" w:right="1247" w:bottom="851" w:left="1531" w:header="709" w:footer="709" w:gutter="0"/>
          <w:cols w:space="708"/>
          <w:docGrid w:linePitch="360"/>
        </w:sectPr>
      </w:pPr>
    </w:p>
    <w:p w:rsidR="006D68E2" w:rsidRDefault="001677EE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</w:t>
      </w:r>
      <w:r w:rsidR="006D68E2">
        <w:rPr>
          <w:rFonts w:ascii="Arial" w:hAnsi="Arial" w:cs="Arial"/>
          <w:sz w:val="24"/>
          <w:szCs w:val="24"/>
        </w:rPr>
        <w:t>ложение №4</w:t>
      </w:r>
    </w:p>
    <w:p w:rsidR="001677EE" w:rsidRPr="008E218A" w:rsidRDefault="001677EE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15.12.2017г. №37</w:t>
      </w:r>
      <w:r w:rsidRPr="008E218A">
        <w:rPr>
          <w:rFonts w:ascii="Arial" w:hAnsi="Arial" w:cs="Arial"/>
          <w:sz w:val="24"/>
          <w:szCs w:val="24"/>
        </w:rPr>
        <w:t>« О бюджете муниципального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</w:t>
      </w:r>
      <w:r>
        <w:rPr>
          <w:rFonts w:ascii="Arial" w:hAnsi="Arial" w:cs="Arial"/>
          <w:sz w:val="24"/>
          <w:szCs w:val="24"/>
        </w:rPr>
        <w:t>ласти на 2018</w:t>
      </w:r>
      <w:r w:rsidRPr="008E218A">
        <w:rPr>
          <w:rFonts w:ascii="Arial" w:hAnsi="Arial" w:cs="Arial"/>
          <w:sz w:val="24"/>
          <w:szCs w:val="24"/>
        </w:rPr>
        <w:t xml:space="preserve"> год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2019 и 2020</w:t>
      </w:r>
      <w:r w:rsidRPr="008E218A">
        <w:rPr>
          <w:rFonts w:ascii="Arial" w:hAnsi="Arial" w:cs="Arial"/>
          <w:sz w:val="24"/>
          <w:szCs w:val="24"/>
        </w:rPr>
        <w:t xml:space="preserve"> годов»</w:t>
      </w:r>
    </w:p>
    <w:p w:rsidR="006A698B" w:rsidRPr="00BC6F20" w:rsidRDefault="006A698B" w:rsidP="006A698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22.01.2018 года №1»</w:t>
      </w:r>
    </w:p>
    <w:p w:rsidR="006A698B" w:rsidRPr="00BC6F20" w:rsidRDefault="006A698B" w:rsidP="006A698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40F7" w:rsidRPr="006D68E2" w:rsidRDefault="006D68E2" w:rsidP="006A698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4C53FF" w:rsidRPr="006D68E2">
        <w:rPr>
          <w:rFonts w:ascii="Arial" w:hAnsi="Arial" w:cs="Arial"/>
          <w:b/>
          <w:sz w:val="28"/>
          <w:szCs w:val="28"/>
        </w:rPr>
        <w:t xml:space="preserve">рогнозируемое </w:t>
      </w:r>
      <w:r w:rsidR="0036330F" w:rsidRPr="006D68E2">
        <w:rPr>
          <w:rFonts w:ascii="Arial" w:hAnsi="Arial" w:cs="Arial"/>
          <w:b/>
          <w:sz w:val="28"/>
          <w:szCs w:val="28"/>
        </w:rPr>
        <w:t>п</w:t>
      </w:r>
      <w:r w:rsidR="001740F7" w:rsidRPr="006D68E2">
        <w:rPr>
          <w:rFonts w:ascii="Arial" w:hAnsi="Arial" w:cs="Arial"/>
          <w:b/>
          <w:sz w:val="28"/>
          <w:szCs w:val="28"/>
        </w:rPr>
        <w:t>оступлени</w:t>
      </w:r>
      <w:r w:rsidR="00F64EAB" w:rsidRPr="006D68E2">
        <w:rPr>
          <w:rFonts w:ascii="Arial" w:hAnsi="Arial" w:cs="Arial"/>
          <w:b/>
          <w:sz w:val="28"/>
          <w:szCs w:val="28"/>
        </w:rPr>
        <w:t>е</w:t>
      </w:r>
      <w:r w:rsidR="001740F7" w:rsidRPr="006D68E2">
        <w:rPr>
          <w:rFonts w:ascii="Arial" w:hAnsi="Arial" w:cs="Arial"/>
          <w:b/>
          <w:sz w:val="28"/>
          <w:szCs w:val="28"/>
        </w:rPr>
        <w:t xml:space="preserve"> доходов в бюджет муниципального образования «</w:t>
      </w:r>
      <w:proofErr w:type="spellStart"/>
      <w:r w:rsidR="001740F7" w:rsidRPr="006D68E2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="001740F7" w:rsidRPr="006D68E2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1740F7" w:rsidRPr="006D68E2">
        <w:rPr>
          <w:rFonts w:ascii="Arial" w:hAnsi="Arial" w:cs="Arial"/>
          <w:b/>
          <w:sz w:val="28"/>
          <w:szCs w:val="28"/>
        </w:rPr>
        <w:t>Суджанско</w:t>
      </w:r>
      <w:r w:rsidR="00961017" w:rsidRPr="006D68E2">
        <w:rPr>
          <w:rFonts w:ascii="Arial" w:hAnsi="Arial" w:cs="Arial"/>
          <w:b/>
          <w:sz w:val="28"/>
          <w:szCs w:val="28"/>
        </w:rPr>
        <w:t>го</w:t>
      </w:r>
      <w:proofErr w:type="spellEnd"/>
      <w:r w:rsidR="00961017" w:rsidRPr="006D68E2">
        <w:rPr>
          <w:rFonts w:ascii="Arial" w:hAnsi="Arial" w:cs="Arial"/>
          <w:b/>
          <w:sz w:val="28"/>
          <w:szCs w:val="28"/>
        </w:rPr>
        <w:t xml:space="preserve"> района Курской области в 2018 году и плановый период 2019 и 2020</w:t>
      </w:r>
      <w:r w:rsidR="001740F7" w:rsidRPr="006D68E2">
        <w:rPr>
          <w:rFonts w:ascii="Arial" w:hAnsi="Arial" w:cs="Arial"/>
          <w:b/>
          <w:sz w:val="28"/>
          <w:szCs w:val="28"/>
        </w:rPr>
        <w:t xml:space="preserve"> годов</w:t>
      </w:r>
    </w:p>
    <w:p w:rsidR="001740F7" w:rsidRPr="006D68E2" w:rsidRDefault="001740F7" w:rsidP="006A698B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985"/>
        <w:gridCol w:w="2551"/>
        <w:gridCol w:w="1560"/>
        <w:gridCol w:w="1559"/>
        <w:gridCol w:w="1559"/>
      </w:tblGrid>
      <w:tr w:rsidR="001740F7" w:rsidRPr="00BC6F20" w:rsidTr="006D68E2"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Сумма, рублей</w:t>
            </w:r>
          </w:p>
        </w:tc>
      </w:tr>
      <w:tr w:rsidR="006D68E2" w:rsidRPr="00BC6F20" w:rsidTr="006D68E2">
        <w:trPr>
          <w:trHeight w:val="70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2018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2019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2020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D68E2" w:rsidRPr="00BC6F20" w:rsidTr="006D68E2">
        <w:trPr>
          <w:trHeight w:val="1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68E2" w:rsidRPr="006D68E2" w:rsidTr="006D68E2">
        <w:trPr>
          <w:trHeight w:val="1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6D68E2" w:rsidRDefault="001740F7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6D68E2">
              <w:rPr>
                <w:rFonts w:ascii="Arial" w:hAnsi="Arial" w:cs="Arial"/>
              </w:rPr>
              <w:t>8 90 00000 00 0000 000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6D68E2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68E2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6D68E2" w:rsidRDefault="001677E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4116858</w:t>
            </w:r>
            <w:r w:rsidR="00961017" w:rsidRPr="006D68E2">
              <w:rPr>
                <w:rFonts w:ascii="Arial" w:hAnsi="Arial" w:cs="Arial"/>
              </w:rPr>
              <w:t>,</w:t>
            </w:r>
            <w:r w:rsidR="001740F7" w:rsidRPr="006D68E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6D68E2" w:rsidRDefault="009D5F49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6D68E2">
              <w:rPr>
                <w:rFonts w:ascii="Arial" w:hAnsi="Arial" w:cs="Arial"/>
              </w:rPr>
              <w:t>3</w:t>
            </w:r>
            <w:r w:rsidR="00106BD8" w:rsidRPr="006D68E2">
              <w:rPr>
                <w:rFonts w:ascii="Arial" w:hAnsi="Arial" w:cs="Arial"/>
              </w:rPr>
              <w:t>74</w:t>
            </w:r>
            <w:r w:rsidR="002F1818" w:rsidRPr="006D68E2">
              <w:rPr>
                <w:rFonts w:ascii="Arial" w:hAnsi="Arial" w:cs="Arial"/>
              </w:rPr>
              <w:t>3443</w:t>
            </w:r>
            <w:r w:rsidRPr="006D68E2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6D68E2" w:rsidRDefault="00961017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6D68E2">
              <w:rPr>
                <w:rFonts w:ascii="Arial" w:hAnsi="Arial" w:cs="Arial"/>
              </w:rPr>
              <w:t>36</w:t>
            </w:r>
            <w:r w:rsidR="00F34FCA" w:rsidRPr="006D68E2">
              <w:rPr>
                <w:rFonts w:ascii="Arial" w:hAnsi="Arial" w:cs="Arial"/>
              </w:rPr>
              <w:t>75</w:t>
            </w:r>
            <w:r w:rsidR="002F1818" w:rsidRPr="006D68E2">
              <w:rPr>
                <w:rFonts w:ascii="Arial" w:hAnsi="Arial" w:cs="Arial"/>
              </w:rPr>
              <w:t>153</w:t>
            </w:r>
            <w:r w:rsidR="009D5F49" w:rsidRPr="006D68E2">
              <w:rPr>
                <w:rFonts w:ascii="Arial" w:hAnsi="Arial" w:cs="Arial"/>
              </w:rPr>
              <w:t>,00</w:t>
            </w:r>
          </w:p>
        </w:tc>
      </w:tr>
      <w:tr w:rsidR="006D68E2" w:rsidRPr="00BC6F20" w:rsidTr="006D68E2">
        <w:trPr>
          <w:trHeight w:val="32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2F181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2388452,00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C158E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23</w:t>
            </w:r>
            <w:r w:rsidR="00106BD8" w:rsidRPr="00BC6F20">
              <w:rPr>
                <w:rFonts w:ascii="Arial" w:hAnsi="Arial" w:cs="Arial"/>
                <w:sz w:val="24"/>
                <w:szCs w:val="24"/>
              </w:rPr>
              <w:t>9</w:t>
            </w:r>
            <w:r w:rsidR="002F1818" w:rsidRPr="00BC6F20">
              <w:rPr>
                <w:rFonts w:ascii="Arial" w:hAnsi="Arial" w:cs="Arial"/>
                <w:sz w:val="24"/>
                <w:szCs w:val="24"/>
              </w:rPr>
              <w:t>9361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C158E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</w:t>
            </w:r>
            <w:r w:rsidR="002F1818" w:rsidRPr="00BC6F20">
              <w:rPr>
                <w:rFonts w:ascii="Arial" w:hAnsi="Arial" w:cs="Arial"/>
                <w:sz w:val="24"/>
                <w:szCs w:val="24"/>
              </w:rPr>
              <w:t>422086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D68E2" w:rsidRPr="00BC6F20" w:rsidTr="006D68E2">
        <w:trPr>
          <w:trHeight w:val="31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577271,00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106BD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58</w:t>
            </w:r>
            <w:r w:rsidR="00B71185" w:rsidRPr="00BC6F20">
              <w:rPr>
                <w:rFonts w:ascii="Arial" w:hAnsi="Arial" w:cs="Arial"/>
                <w:sz w:val="24"/>
                <w:szCs w:val="24"/>
              </w:rPr>
              <w:t>6446,00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607428,00</w:t>
            </w:r>
          </w:p>
        </w:tc>
      </w:tr>
      <w:tr w:rsidR="006D68E2" w:rsidRPr="00BC6F20" w:rsidTr="006D68E2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577271</w:t>
            </w:r>
            <w:r w:rsidR="00941E0F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06BD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58</w:t>
            </w:r>
            <w:r w:rsidR="00B71185" w:rsidRPr="00BC6F20">
              <w:rPr>
                <w:rFonts w:ascii="Arial" w:hAnsi="Arial" w:cs="Arial"/>
                <w:sz w:val="24"/>
                <w:szCs w:val="24"/>
              </w:rPr>
              <w:t>6446</w:t>
            </w:r>
            <w:r w:rsidR="00941E0F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607428,00</w:t>
            </w:r>
          </w:p>
        </w:tc>
      </w:tr>
      <w:tr w:rsidR="006D68E2" w:rsidRPr="00BC6F20" w:rsidTr="006D68E2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925FE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</w:t>
            </w:r>
            <w:r w:rsidR="00B71185" w:rsidRPr="00BC6F20">
              <w:rPr>
                <w:rFonts w:ascii="Arial" w:hAnsi="Arial" w:cs="Arial"/>
                <w:sz w:val="24"/>
                <w:szCs w:val="24"/>
              </w:rPr>
              <w:t>75295</w:t>
            </w:r>
            <w:r w:rsidRPr="00BC6F20">
              <w:rPr>
                <w:rFonts w:ascii="Arial" w:hAnsi="Arial" w:cs="Arial"/>
                <w:sz w:val="24"/>
                <w:szCs w:val="24"/>
              </w:rPr>
              <w:t>,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06BD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58</w:t>
            </w:r>
            <w:r w:rsidR="00B71185" w:rsidRPr="00BC6F20">
              <w:rPr>
                <w:rFonts w:ascii="Arial" w:hAnsi="Arial" w:cs="Arial"/>
                <w:sz w:val="24"/>
                <w:szCs w:val="24"/>
              </w:rPr>
              <w:t>4460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605419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D68E2" w:rsidRPr="00BC6F20" w:rsidTr="006D68E2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C6F20">
              <w:rPr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BC6F20">
              <w:rPr>
                <w:sz w:val="24"/>
                <w:szCs w:val="24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615,00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648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D68E2" w:rsidRPr="00BC6F20" w:rsidTr="006D68E2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1361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1361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1361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D68E2" w:rsidRPr="00BC6F20" w:rsidTr="006D68E2">
        <w:trPr>
          <w:trHeight w:val="20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49544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51278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53021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53021,00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53021,00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891EA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1761637,00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</w:t>
            </w:r>
            <w:r w:rsidR="00891EA5" w:rsidRPr="00BC6F20">
              <w:rPr>
                <w:rFonts w:ascii="Arial" w:hAnsi="Arial" w:cs="Arial"/>
                <w:sz w:val="24"/>
                <w:szCs w:val="24"/>
              </w:rPr>
              <w:t>761637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891EA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1761637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91EA5" w:rsidRPr="00BC6F20" w:rsidRDefault="00891EA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91EA5" w:rsidRPr="00BC6F20" w:rsidRDefault="00891EA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A5" w:rsidRPr="00BC6F20" w:rsidRDefault="00891EA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A5" w:rsidRPr="00BC6F20" w:rsidRDefault="00891EA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A5" w:rsidRPr="00BC6F20" w:rsidRDefault="00891EA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377365,00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</w:t>
            </w:r>
            <w:r w:rsidRPr="00BC6F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по ставкам, применяемым к объектам налогообложения, расположенным в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границах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377365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</w:t>
            </w:r>
            <w:r w:rsidR="00B71185" w:rsidRPr="00BC6F20">
              <w:rPr>
                <w:rFonts w:ascii="Arial" w:hAnsi="Arial" w:cs="Arial"/>
                <w:sz w:val="24"/>
                <w:szCs w:val="24"/>
              </w:rPr>
              <w:t>77365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ind w:left="-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1 06 06000 00 0000 000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1384272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1384272</w:t>
            </w:r>
            <w:r w:rsidR="00AA0D63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891EA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1384272,00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772081,00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pStyle w:val="afb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BC6F20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</w:tr>
      <w:tr w:rsidR="006D68E2" w:rsidRPr="00BC6F20" w:rsidTr="006D68E2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pacing w:after="0" w:line="240" w:lineRule="auto"/>
              <w:ind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85" w:rsidRPr="00BC6F20" w:rsidRDefault="00B7118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612191,00</w:t>
            </w:r>
          </w:p>
        </w:tc>
      </w:tr>
      <w:tr w:rsidR="006D68E2" w:rsidRPr="00BC6F20" w:rsidTr="006D68E2">
        <w:trPr>
          <w:trHeight w:val="24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1017" w:rsidRPr="00BC6F20" w:rsidRDefault="00961017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2 00 00000 00 0000 000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1017" w:rsidRPr="00BC6F20" w:rsidRDefault="00961017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017" w:rsidRPr="00BC6F20" w:rsidRDefault="001677E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1728406,00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017" w:rsidRPr="00BC6F20" w:rsidRDefault="00961017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1344082,00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017" w:rsidRPr="00BC6F20" w:rsidRDefault="00961017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1253067,00</w:t>
            </w:r>
          </w:p>
        </w:tc>
      </w:tr>
      <w:tr w:rsidR="006D68E2" w:rsidRPr="00BC6F20" w:rsidTr="006D68E2">
        <w:trPr>
          <w:trHeight w:val="4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A0D63" w:rsidRPr="00BC6F20" w:rsidRDefault="00AA0D63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1677E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1728406,00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AA0D63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</w:t>
            </w:r>
            <w:r w:rsidR="00891EA5" w:rsidRPr="00BC6F20">
              <w:rPr>
                <w:rFonts w:ascii="Arial" w:hAnsi="Arial" w:cs="Arial"/>
              </w:rPr>
              <w:t>344082</w:t>
            </w:r>
            <w:r w:rsidRPr="00BC6F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D63" w:rsidRPr="00BC6F20" w:rsidRDefault="00961017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1253067</w:t>
            </w:r>
            <w:r w:rsidR="00AA0D63" w:rsidRPr="00BC6F20">
              <w:rPr>
                <w:rFonts w:ascii="Arial" w:hAnsi="Arial" w:cs="Arial"/>
              </w:rPr>
              <w:t>,00</w:t>
            </w:r>
          </w:p>
        </w:tc>
      </w:tr>
      <w:tr w:rsidR="006D68E2" w:rsidRPr="00BC6F20" w:rsidTr="006D68E2">
        <w:trPr>
          <w:trHeight w:val="4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eastAsia="Times New Roman" w:hAnsi="Arial" w:cs="Arial"/>
                <w:lang w:eastAsia="ru-RU"/>
              </w:rPr>
              <w:t>2 02 10000 00 0000 151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1677E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1100973,00</w:t>
            </w:r>
          </w:p>
        </w:tc>
      </w:tr>
      <w:tr w:rsidR="006D68E2" w:rsidRPr="00BC6F20" w:rsidTr="006D68E2">
        <w:trPr>
          <w:trHeight w:val="24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lang w:val="en-US"/>
              </w:rPr>
            </w:pPr>
            <w:r w:rsidRPr="00BC6F20">
              <w:rPr>
                <w:rFonts w:ascii="Arial" w:eastAsia="Times New Roman" w:hAnsi="Arial" w:cs="Arial"/>
                <w:lang w:eastAsia="ru-RU"/>
              </w:rPr>
              <w:t>2 02 15001 00 0000 151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1376216,00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1100973,00</w:t>
            </w:r>
          </w:p>
        </w:tc>
      </w:tr>
      <w:tr w:rsidR="006D68E2" w:rsidRPr="00BC6F20" w:rsidTr="006D68E2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eastAsia="Times New Roman" w:hAnsi="Arial" w:cs="Arial"/>
                <w:lang w:eastAsia="ru-RU"/>
              </w:rPr>
              <w:t>2 02 15001 10 0000 151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1376216,00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1100973,00</w:t>
            </w:r>
          </w:p>
        </w:tc>
      </w:tr>
      <w:tr w:rsidR="006D68E2" w:rsidRPr="00BC6F20" w:rsidTr="006D68E2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eastAsia="Times New Roman" w:hAnsi="Arial" w:cs="Arial"/>
                <w:lang w:eastAsia="ru-RU"/>
              </w:rPr>
              <w:t>2 02 15002 00 0000 151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1677E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206969</w:t>
            </w:r>
            <w:r w:rsidR="0022086A" w:rsidRPr="00BC6F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-</w:t>
            </w:r>
          </w:p>
        </w:tc>
      </w:tr>
      <w:tr w:rsidR="006D68E2" w:rsidRPr="00BC6F20" w:rsidTr="006D68E2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6F20">
              <w:rPr>
                <w:rFonts w:ascii="Arial" w:eastAsia="Times New Roman" w:hAnsi="Arial" w:cs="Arial"/>
                <w:lang w:eastAsia="ru-RU"/>
              </w:rPr>
              <w:t>2 02 15002 10 0000 151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 xml:space="preserve">Дотации бюджетам сельских поселений </w:t>
            </w:r>
            <w:r w:rsidRPr="00BC6F20">
              <w:rPr>
                <w:rFonts w:ascii="Arial" w:hAnsi="Arial" w:cs="Arial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lastRenderedPageBreak/>
              <w:t>2</w:t>
            </w:r>
            <w:r w:rsidR="001677EE">
              <w:rPr>
                <w:rFonts w:ascii="Arial" w:hAnsi="Arial" w:cs="Arial"/>
              </w:rPr>
              <w:t>06969</w:t>
            </w:r>
            <w:r w:rsidRPr="00BC6F20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-</w:t>
            </w:r>
          </w:p>
        </w:tc>
      </w:tr>
      <w:tr w:rsidR="006D68E2" w:rsidRPr="00BC6F20" w:rsidTr="006D68E2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eastAsia="Times New Roman" w:hAnsi="Arial" w:cs="Arial"/>
                <w:lang w:eastAsia="ru-RU"/>
              </w:rPr>
              <w:lastRenderedPageBreak/>
              <w:t>2 02 30000 00 0000 151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6D68E2" w:rsidRPr="00BC6F20" w:rsidTr="006D68E2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6D68E2" w:rsidRPr="00BC6F20" w:rsidTr="006D68E2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2086A" w:rsidRPr="00BC6F20" w:rsidRDefault="002208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6A" w:rsidRPr="00BC6F20" w:rsidRDefault="0022086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</w:tbl>
    <w:p w:rsidR="001740F7" w:rsidRDefault="001740F7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8E2" w:rsidRDefault="006D68E2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1677EE" w:rsidRPr="008E218A" w:rsidRDefault="001677EE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15.12.2017г. №37</w:t>
      </w:r>
      <w:r w:rsidRPr="008E218A">
        <w:rPr>
          <w:rFonts w:ascii="Arial" w:hAnsi="Arial" w:cs="Arial"/>
          <w:sz w:val="24"/>
          <w:szCs w:val="24"/>
        </w:rPr>
        <w:t>« О бюджете муниципального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</w:t>
      </w:r>
      <w:r>
        <w:rPr>
          <w:rFonts w:ascii="Arial" w:hAnsi="Arial" w:cs="Arial"/>
          <w:sz w:val="24"/>
          <w:szCs w:val="24"/>
        </w:rPr>
        <w:t>ласти на 2018</w:t>
      </w:r>
      <w:r w:rsidRPr="008E218A">
        <w:rPr>
          <w:rFonts w:ascii="Arial" w:hAnsi="Arial" w:cs="Arial"/>
          <w:sz w:val="24"/>
          <w:szCs w:val="24"/>
        </w:rPr>
        <w:t xml:space="preserve"> год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2019 и 2020</w:t>
      </w:r>
      <w:r w:rsidRPr="008E218A">
        <w:rPr>
          <w:rFonts w:ascii="Arial" w:hAnsi="Arial" w:cs="Arial"/>
          <w:sz w:val="24"/>
          <w:szCs w:val="24"/>
        </w:rPr>
        <w:t xml:space="preserve"> годов»</w:t>
      </w:r>
    </w:p>
    <w:p w:rsidR="006A698B" w:rsidRPr="00BC6F20" w:rsidRDefault="006A698B" w:rsidP="006A698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22.01.2018 года №1»</w:t>
      </w:r>
    </w:p>
    <w:p w:rsidR="006D68E2" w:rsidRPr="006D68E2" w:rsidRDefault="006D68E2" w:rsidP="006A698B">
      <w:pPr>
        <w:pStyle w:val="211"/>
        <w:rPr>
          <w:rFonts w:ascii="Arial" w:hAnsi="Arial" w:cs="Arial"/>
          <w:sz w:val="24"/>
        </w:rPr>
      </w:pPr>
    </w:p>
    <w:p w:rsidR="001740F7" w:rsidRDefault="001740F7" w:rsidP="006A698B">
      <w:pPr>
        <w:pStyle w:val="211"/>
        <w:rPr>
          <w:rFonts w:ascii="Arial" w:hAnsi="Arial" w:cs="Arial"/>
          <w:b/>
          <w:sz w:val="28"/>
          <w:szCs w:val="28"/>
        </w:rPr>
      </w:pPr>
      <w:r w:rsidRPr="006D68E2">
        <w:rPr>
          <w:rFonts w:ascii="Arial" w:hAnsi="Arial" w:cs="Arial"/>
          <w:b/>
          <w:sz w:val="28"/>
          <w:szCs w:val="28"/>
        </w:rPr>
        <w:t>Распределение расходов бюджета м</w:t>
      </w:r>
      <w:r w:rsidR="00794EDC" w:rsidRPr="006D68E2">
        <w:rPr>
          <w:rFonts w:ascii="Arial" w:hAnsi="Arial" w:cs="Arial"/>
          <w:b/>
          <w:sz w:val="28"/>
          <w:szCs w:val="28"/>
        </w:rPr>
        <w:t>униципального образования «</w:t>
      </w:r>
      <w:proofErr w:type="spellStart"/>
      <w:r w:rsidR="00794EDC" w:rsidRPr="006D68E2">
        <w:rPr>
          <w:rFonts w:ascii="Arial" w:hAnsi="Arial" w:cs="Arial"/>
          <w:b/>
          <w:sz w:val="28"/>
          <w:szCs w:val="28"/>
        </w:rPr>
        <w:t>Заолешен</w:t>
      </w:r>
      <w:r w:rsidRPr="006D68E2">
        <w:rPr>
          <w:rFonts w:ascii="Arial" w:hAnsi="Arial" w:cs="Arial"/>
          <w:b/>
          <w:sz w:val="28"/>
          <w:szCs w:val="28"/>
        </w:rPr>
        <w:t>с</w:t>
      </w:r>
      <w:r w:rsidR="00794EDC" w:rsidRPr="006D68E2">
        <w:rPr>
          <w:rFonts w:ascii="Arial" w:hAnsi="Arial" w:cs="Arial"/>
          <w:b/>
          <w:sz w:val="28"/>
          <w:szCs w:val="28"/>
        </w:rPr>
        <w:t>кий</w:t>
      </w:r>
      <w:proofErr w:type="spellEnd"/>
      <w:r w:rsidR="00794EDC" w:rsidRPr="006D68E2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794EDC" w:rsidRPr="006D68E2">
        <w:rPr>
          <w:rFonts w:ascii="Arial" w:hAnsi="Arial" w:cs="Arial"/>
          <w:b/>
          <w:sz w:val="28"/>
          <w:szCs w:val="28"/>
        </w:rPr>
        <w:t>Суджа</w:t>
      </w:r>
      <w:r w:rsidRPr="006D68E2">
        <w:rPr>
          <w:rFonts w:ascii="Arial" w:hAnsi="Arial" w:cs="Arial"/>
          <w:b/>
          <w:sz w:val="28"/>
          <w:szCs w:val="28"/>
        </w:rPr>
        <w:t>нского</w:t>
      </w:r>
      <w:proofErr w:type="spellEnd"/>
      <w:r w:rsidRPr="006D68E2">
        <w:rPr>
          <w:rFonts w:ascii="Arial" w:hAnsi="Arial" w:cs="Arial"/>
          <w:b/>
          <w:sz w:val="28"/>
          <w:szCs w:val="28"/>
        </w:rPr>
        <w:t xml:space="preserve"> района Курской области на</w:t>
      </w:r>
      <w:r w:rsidR="00870029">
        <w:rPr>
          <w:rFonts w:ascii="Arial" w:hAnsi="Arial" w:cs="Arial"/>
          <w:b/>
          <w:sz w:val="28"/>
          <w:szCs w:val="28"/>
        </w:rPr>
        <w:t xml:space="preserve"> 2018 год и </w:t>
      </w:r>
      <w:r w:rsidR="009C7E76" w:rsidRPr="006D68E2">
        <w:rPr>
          <w:rFonts w:ascii="Arial" w:hAnsi="Arial" w:cs="Arial"/>
          <w:b/>
          <w:sz w:val="28"/>
          <w:szCs w:val="28"/>
        </w:rPr>
        <w:t>плановый период 2019 и 2020</w:t>
      </w:r>
      <w:r w:rsidRPr="006D68E2">
        <w:rPr>
          <w:rFonts w:ascii="Arial" w:hAnsi="Arial" w:cs="Arial"/>
          <w:b/>
          <w:sz w:val="28"/>
          <w:szCs w:val="28"/>
        </w:rPr>
        <w:t xml:space="preserve"> годов по разделам, подразделам, целевым статьям (муниципальным программам и не</w:t>
      </w:r>
      <w:r w:rsidR="00870029">
        <w:rPr>
          <w:rFonts w:ascii="Arial" w:hAnsi="Arial" w:cs="Arial"/>
          <w:b/>
          <w:sz w:val="28"/>
          <w:szCs w:val="28"/>
        </w:rPr>
        <w:t xml:space="preserve"> </w:t>
      </w:r>
      <w:r w:rsidRPr="006D68E2">
        <w:rPr>
          <w:rFonts w:ascii="Arial" w:hAnsi="Arial" w:cs="Arial"/>
          <w:b/>
          <w:sz w:val="28"/>
          <w:szCs w:val="28"/>
        </w:rPr>
        <w:t>программным направлениям деятельности), группам видов классификации расходов Российской Федерации</w:t>
      </w:r>
    </w:p>
    <w:p w:rsidR="00B2362C" w:rsidRPr="00B2362C" w:rsidRDefault="00B2362C" w:rsidP="006A698B">
      <w:pPr>
        <w:pStyle w:val="211"/>
        <w:rPr>
          <w:rFonts w:ascii="Arial" w:hAnsi="Arial" w:cs="Arial"/>
          <w:sz w:val="24"/>
        </w:rPr>
      </w:pPr>
    </w:p>
    <w:tbl>
      <w:tblPr>
        <w:tblW w:w="9242" w:type="dxa"/>
        <w:jc w:val="center"/>
        <w:tblInd w:w="8404" w:type="dxa"/>
        <w:tblLayout w:type="fixed"/>
        <w:tblLook w:val="0000"/>
      </w:tblPr>
      <w:tblGrid>
        <w:gridCol w:w="2042"/>
        <w:gridCol w:w="709"/>
        <w:gridCol w:w="567"/>
        <w:gridCol w:w="850"/>
        <w:gridCol w:w="567"/>
        <w:gridCol w:w="1502"/>
        <w:gridCol w:w="1521"/>
        <w:gridCol w:w="1484"/>
      </w:tblGrid>
      <w:tr w:rsidR="00B2362C" w:rsidRPr="00BC6F20" w:rsidTr="00B2362C">
        <w:trPr>
          <w:trHeight w:val="190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ind w:left="-115" w:firstLine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B2362C" w:rsidRPr="00BC6F20" w:rsidTr="00B2362C">
        <w:trPr>
          <w:trHeight w:val="348"/>
          <w:jc w:val="center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2018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2019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2020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9C7E76" w:rsidRPr="00B2362C" w:rsidRDefault="009C7E76" w:rsidP="006A698B">
            <w:pPr>
              <w:snapToGrid w:val="0"/>
              <w:spacing w:after="0" w:line="240" w:lineRule="auto"/>
              <w:ind w:left="-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B2362C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B2362C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B2362C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B2362C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B2362C" w:rsidRDefault="00EC54C0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4609516,54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B2362C" w:rsidRDefault="00E72ED5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</w:rPr>
              <w:t>374</w:t>
            </w:r>
            <w:r w:rsidR="009C7E76" w:rsidRPr="00B2362C">
              <w:rPr>
                <w:rFonts w:ascii="Arial" w:hAnsi="Arial" w:cs="Arial"/>
              </w:rPr>
              <w:t>3443,00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B2362C" w:rsidRDefault="009C7E76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</w:rPr>
              <w:t>3675153,00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pStyle w:val="af4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644552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2256079</w:t>
            </w:r>
            <w:r w:rsidR="00F23058" w:rsidRPr="00BC6F20">
              <w:rPr>
                <w:rFonts w:ascii="Arial" w:hAnsi="Arial" w:cs="Arial"/>
                <w:sz w:val="24"/>
                <w:szCs w:val="24"/>
              </w:rPr>
              <w:t>,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E72ED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224</w:t>
            </w:r>
            <w:r w:rsidR="00F23058" w:rsidRPr="00BC6F20">
              <w:rPr>
                <w:rFonts w:ascii="Arial" w:hAnsi="Arial" w:cs="Arial"/>
                <w:sz w:val="24"/>
                <w:szCs w:val="24"/>
              </w:rPr>
              <w:t>5829,00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2235829,00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2362C" w:rsidRDefault="00F2305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2362C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2362C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2362C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2362C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2362C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="00F23058"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2362C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2362C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ind w:left="-77" w:firstLine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="00F23058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="00F23058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="00F23058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058" w:rsidRPr="00BC6F20" w:rsidRDefault="00F23058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2362C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2362C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2362C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2362C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2362C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2362C" w:rsidRDefault="003062AC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2362C" w:rsidRDefault="00E72ED5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147</w:t>
            </w:r>
            <w:r w:rsidR="000A381B" w:rsidRPr="00B2362C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2362C" w:rsidRDefault="000A381B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BC6F20" w:rsidRDefault="003062AC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BC6F20" w:rsidRDefault="00E72ED5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147</w:t>
            </w:r>
            <w:r w:rsidR="00F14220" w:rsidRPr="00BC6F20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BC6F20" w:rsidRDefault="00F14220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BC6F20" w:rsidTr="00B2362C">
        <w:trPr>
          <w:trHeight w:val="53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BC6F20" w:rsidRDefault="003062AC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BC6F20" w:rsidRDefault="00E72ED5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147</w:t>
            </w:r>
            <w:r w:rsidR="00F14220" w:rsidRPr="00BC6F20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220" w:rsidRPr="00BC6F20" w:rsidRDefault="00F14220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14220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20" w:rsidRPr="00BC6F20" w:rsidRDefault="003062AC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20" w:rsidRPr="00BC6F20" w:rsidRDefault="00E72ED5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147</w:t>
            </w:r>
            <w:r w:rsidR="00F14220" w:rsidRPr="00BC6F20">
              <w:rPr>
                <w:rFonts w:ascii="Arial" w:hAnsi="Arial" w:cs="Arial"/>
                <w:sz w:val="24"/>
                <w:szCs w:val="24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20" w:rsidRPr="00BC6F20" w:rsidRDefault="00F14220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B2362C" w:rsidRPr="00BC6F20" w:rsidTr="00B2362C">
        <w:trPr>
          <w:trHeight w:val="873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1527608,00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  <w:r w:rsidR="009C7E76" w:rsidRPr="00BC6F20">
              <w:rPr>
                <w:rFonts w:ascii="Arial" w:hAnsi="Arial" w:cs="Arial"/>
                <w:sz w:val="24"/>
                <w:szCs w:val="24"/>
              </w:rPr>
              <w:t>000</w:t>
            </w:r>
            <w:r w:rsidR="000A381B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E72ED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9</w:t>
            </w:r>
            <w:r w:rsidR="00F14220" w:rsidRPr="00BC6F20">
              <w:rPr>
                <w:rFonts w:ascii="Arial" w:hAnsi="Arial" w:cs="Arial"/>
                <w:sz w:val="24"/>
                <w:szCs w:val="24"/>
              </w:rPr>
              <w:t>47</w:t>
            </w:r>
            <w:r w:rsidR="000A381B" w:rsidRPr="00BC6F2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F14220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847</w:t>
            </w:r>
            <w:r w:rsidR="000A381B" w:rsidRPr="00BC6F2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2362C" w:rsidRDefault="00BF0E6D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362C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2362C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62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2362C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62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2362C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2362C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2362C" w:rsidRDefault="003062AC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</w:t>
            </w:r>
            <w:r w:rsidR="00BF0E6D"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2362C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2362C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</w:t>
            </w:r>
            <w:r w:rsidR="00BF0E6D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</w:t>
            </w:r>
            <w:r w:rsidR="00BF0E6D"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внутреннего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73 1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CF4A34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</w:t>
            </w:r>
            <w:r w:rsidR="00BF0E6D" w:rsidRPr="00BC6F20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="00BF0E6D"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CF4A34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BF0E6D" w:rsidRPr="00BC6F20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F0E6D" w:rsidRPr="00BC6F20" w:rsidRDefault="00BF0E6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E6D" w:rsidRPr="00BC6F20" w:rsidRDefault="00BF0E6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2362C" w:rsidRDefault="000A381B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2362C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2362C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2362C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2362C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2362C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</w:t>
            </w:r>
            <w:r w:rsidR="000A381B"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2362C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2362C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 xml:space="preserve">Выполнение других (прочих) обязательств органа </w:t>
            </w:r>
            <w:r w:rsidRPr="00BC6F20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A381B" w:rsidRPr="00BC6F20" w:rsidRDefault="000A381B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81B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CF4A34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BF0E6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80</w:t>
            </w:r>
            <w:r w:rsidR="000A381B" w:rsidRPr="00BC6F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0A38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2362C" w:rsidRDefault="00F03B3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2362C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236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2362C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2362C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2362C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2362C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</w:rPr>
              <w:t>145221,00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2362C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2362C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</w:rPr>
              <w:t>152094,00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 w:rsidR="006A69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 w:rsidR="006A69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03B3D" w:rsidRPr="00BC6F20" w:rsidRDefault="00F03B3D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B3D" w:rsidRPr="00BC6F20" w:rsidRDefault="00F03B3D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B2362C" w:rsidRPr="00B2362C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BC6F2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BC6F2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BC6F20">
              <w:rPr>
                <w:rFonts w:ascii="Arial" w:hAnsi="Arial" w:cs="Arial"/>
                <w:sz w:val="24"/>
                <w:szCs w:val="24"/>
              </w:rPr>
              <w:t>«Защита населения и территории</w:t>
            </w:r>
            <w:r w:rsidR="0071339D"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от чрезвычайных ситуаций, обеспечение пожарной</w:t>
            </w:r>
            <w:r w:rsidR="008F4DF2" w:rsidRPr="00BC6F20">
              <w:rPr>
                <w:rFonts w:ascii="Arial" w:hAnsi="Arial" w:cs="Arial"/>
                <w:sz w:val="24"/>
                <w:szCs w:val="24"/>
              </w:rPr>
              <w:t xml:space="preserve"> безопасности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 xml:space="preserve"> и безопасности</w:t>
            </w:r>
            <w:r w:rsidR="008F4DF2" w:rsidRPr="00BC6F20">
              <w:rPr>
                <w:rFonts w:ascii="Arial" w:hAnsi="Arial" w:cs="Arial"/>
                <w:sz w:val="24"/>
                <w:szCs w:val="24"/>
              </w:rPr>
              <w:t xml:space="preserve"> людей на водных объектах </w:t>
            </w:r>
            <w:r w:rsidR="0071339D" w:rsidRPr="00BC6F20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 w:rsidR="0071339D"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="0071339D"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71339D"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71339D"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 xml:space="preserve">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BC6F2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BC6F20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BC6F20">
              <w:rPr>
                <w:rFonts w:ascii="Arial" w:hAnsi="Arial" w:cs="Arial"/>
              </w:rPr>
              <w:t xml:space="preserve">«Защита населения и </w:t>
            </w:r>
            <w:r w:rsidRPr="00BC6F20">
              <w:rPr>
                <w:rFonts w:ascii="Arial" w:hAnsi="Arial" w:cs="Arial"/>
              </w:rPr>
              <w:lastRenderedPageBreak/>
              <w:t xml:space="preserve">территории </w:t>
            </w:r>
            <w:r w:rsidR="0071339D" w:rsidRPr="00BC6F20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 w:rsidR="0071339D" w:rsidRPr="00BC6F20">
              <w:rPr>
                <w:rFonts w:ascii="Arial" w:hAnsi="Arial" w:cs="Arial"/>
              </w:rPr>
              <w:t>Заолешенский</w:t>
            </w:r>
            <w:proofErr w:type="spellEnd"/>
            <w:r w:rsidR="0071339D" w:rsidRPr="00BC6F2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="0071339D" w:rsidRPr="00BC6F20">
              <w:rPr>
                <w:rFonts w:ascii="Arial" w:hAnsi="Arial" w:cs="Arial"/>
              </w:rPr>
              <w:t>Суджанского</w:t>
            </w:r>
            <w:proofErr w:type="spellEnd"/>
            <w:r w:rsidR="0071339D" w:rsidRPr="00BC6F20">
              <w:rPr>
                <w:rFonts w:ascii="Arial" w:hAnsi="Arial" w:cs="Arial"/>
              </w:rPr>
              <w:t xml:space="preserve"> района Курской области </w:t>
            </w:r>
            <w:r w:rsidRPr="00BC6F20">
              <w:rPr>
                <w:rFonts w:ascii="Arial" w:hAnsi="Arial" w:cs="Arial"/>
              </w:rPr>
              <w:t>от чрезвычайных ситуаций, обеспечение пожарной безопасности и безопасности людей»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BC6F2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bCs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BC6F2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BC6F2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BC6F20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1181</w:t>
            </w:r>
            <w:r w:rsidR="003E159F" w:rsidRPr="00B2362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2362C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8B352A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7" w:history="1">
              <w:r w:rsidRPr="008E218A">
                <w:rPr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8E218A">
              <w:rPr>
                <w:rFonts w:ascii="Arial" w:hAnsi="Arial" w:cs="Arial"/>
                <w:sz w:val="24"/>
                <w:szCs w:val="24"/>
              </w:rPr>
              <w:t xml:space="preserve">  «Обеспечение доступным и </w:t>
            </w:r>
            <w:r w:rsidRPr="008E218A">
              <w:rPr>
                <w:rFonts w:ascii="Arial" w:hAnsi="Arial" w:cs="Arial"/>
                <w:sz w:val="24"/>
                <w:szCs w:val="24"/>
              </w:rPr>
              <w:lastRenderedPageBreak/>
              <w:t>комфортным жильем и коммунальными 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E218A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07 1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52A" w:rsidRPr="00B2362C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62C" w:rsidRPr="00BC6F2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F03B3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3062AC"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2362C" w:rsidRPr="00BC6F2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и комфортным жильё</w:t>
            </w:r>
            <w:r w:rsidRPr="00BC6F20">
              <w:rPr>
                <w:rFonts w:ascii="Arial" w:hAnsi="Arial" w:cs="Arial"/>
                <w:sz w:val="24"/>
                <w:szCs w:val="24"/>
              </w:rPr>
              <w:t>м и коммунальными услугами граждан в муниципальном образовании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  <w:r w:rsidR="008F4DF2" w:rsidRPr="00BC6F2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F03B3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3062AC"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2362C" w:rsidRPr="00BC6F2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</w:t>
            </w:r>
            <w:r w:rsidR="008F4DF2" w:rsidRPr="00BC6F20">
              <w:rPr>
                <w:rFonts w:ascii="Arial" w:hAnsi="Arial" w:cs="Arial"/>
                <w:sz w:val="24"/>
                <w:szCs w:val="24"/>
              </w:rPr>
              <w:t>ми ЖКХ населения в муниципального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8F4DF2" w:rsidRPr="00BC6F20">
              <w:rPr>
                <w:rFonts w:ascii="Arial" w:hAnsi="Arial" w:cs="Arial"/>
                <w:sz w:val="24"/>
                <w:szCs w:val="24"/>
              </w:rPr>
              <w:t>я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F03B3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3062AC"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2362C" w:rsidRPr="00BC6F2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="008F42E7" w:rsidRPr="00BC6F20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 w:rsidRPr="00BC6F20">
              <w:rPr>
                <w:rFonts w:ascii="Arial" w:hAnsi="Arial" w:cs="Arial"/>
                <w:sz w:val="24"/>
                <w:szCs w:val="24"/>
              </w:rPr>
              <w:t>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F03B3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3062AC">
              <w:rPr>
                <w:rFonts w:ascii="Arial" w:hAnsi="Arial" w:cs="Arial"/>
                <w:sz w:val="24"/>
                <w:szCs w:val="24"/>
              </w:rPr>
              <w:t>0</w:t>
            </w:r>
            <w:r w:rsidR="003E159F"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2362C" w:rsidRPr="00BC6F2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F03B3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3062AC">
              <w:rPr>
                <w:rFonts w:ascii="Arial" w:hAnsi="Arial" w:cs="Arial"/>
                <w:sz w:val="24"/>
                <w:szCs w:val="24"/>
              </w:rPr>
              <w:t>0</w:t>
            </w:r>
            <w:r w:rsidR="003E159F"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2362C" w:rsidRPr="00BC6F2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7D4" w:rsidRPr="00BC6F20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E159F" w:rsidRPr="00BC6F20" w:rsidRDefault="003E159F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F03B3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3062AC">
              <w:rPr>
                <w:rFonts w:ascii="Arial" w:hAnsi="Arial" w:cs="Arial"/>
                <w:sz w:val="24"/>
                <w:szCs w:val="24"/>
              </w:rPr>
              <w:t>0</w:t>
            </w:r>
            <w:r w:rsidR="003E159F"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59F" w:rsidRPr="00BC6F20" w:rsidRDefault="003E159F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2362C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36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</w:t>
            </w:r>
            <w:r w:rsidRPr="00B2362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2362C" w:rsidRDefault="00880D1B" w:rsidP="006A69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362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2362C" w:rsidRDefault="00880D1B" w:rsidP="006A69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2362C" w:rsidRDefault="00880D1B" w:rsidP="006A69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2362C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2362C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2362C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2362C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2B37D4" w:rsidRPr="00BC6F20">
              <w:rPr>
                <w:rFonts w:ascii="Arial" w:hAnsi="Arial" w:cs="Arial"/>
                <w:sz w:val="24"/>
                <w:szCs w:val="24"/>
              </w:rPr>
              <w:t xml:space="preserve"> на 2018-2020годы</w:t>
            </w:r>
            <w:r w:rsidRPr="00BC6F2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 </w:t>
            </w:r>
            <w:r w:rsidRPr="00BC6F20">
              <w:rPr>
                <w:rFonts w:ascii="Arial" w:hAnsi="Arial" w:cs="Arial"/>
                <w:sz w:val="24"/>
                <w:szCs w:val="24"/>
              </w:rPr>
              <w:t>муниципального образования 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D02FB1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FB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D02FB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02FB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6F2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E022BA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6F2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D02FB1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2FB1" w:rsidRPr="00BC6F20" w:rsidRDefault="00D02FB1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691840,00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221051,00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157441,00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690840,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220051,00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156441,00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2362C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2362C" w:rsidRDefault="00305B1D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2362C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2362C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2362C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2362C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2362C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="00305B1D"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2362C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2362C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BC6F20">
              <w:rPr>
                <w:rFonts w:ascii="Arial" w:hAnsi="Arial" w:cs="Arial"/>
                <w:sz w:val="24"/>
                <w:szCs w:val="24"/>
              </w:rPr>
              <w:t>а 2018-2020годы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BC6F20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BC6F2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B2362C" w:rsidRPr="00BC6F2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B1D" w:rsidRPr="00BC6F20" w:rsidRDefault="00305B1D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B1B" w:rsidRDefault="00740B1B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1677EE" w:rsidRPr="008E218A" w:rsidRDefault="001677EE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15.12.2017г. №37</w:t>
      </w:r>
      <w:r w:rsidRPr="008E218A">
        <w:rPr>
          <w:rFonts w:ascii="Arial" w:hAnsi="Arial" w:cs="Arial"/>
          <w:sz w:val="24"/>
          <w:szCs w:val="24"/>
        </w:rPr>
        <w:t>« О бюджете муниципального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</w:t>
      </w:r>
      <w:r>
        <w:rPr>
          <w:rFonts w:ascii="Arial" w:hAnsi="Arial" w:cs="Arial"/>
          <w:sz w:val="24"/>
          <w:szCs w:val="24"/>
        </w:rPr>
        <w:t>ласти на 2018</w:t>
      </w:r>
      <w:r w:rsidRPr="008E218A">
        <w:rPr>
          <w:rFonts w:ascii="Arial" w:hAnsi="Arial" w:cs="Arial"/>
          <w:sz w:val="24"/>
          <w:szCs w:val="24"/>
        </w:rPr>
        <w:t xml:space="preserve"> год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2019 и 2020</w:t>
      </w:r>
      <w:r w:rsidRPr="008E218A">
        <w:rPr>
          <w:rFonts w:ascii="Arial" w:hAnsi="Arial" w:cs="Arial"/>
          <w:sz w:val="24"/>
          <w:szCs w:val="24"/>
        </w:rPr>
        <w:t xml:space="preserve"> годов»</w:t>
      </w:r>
    </w:p>
    <w:p w:rsidR="006A698B" w:rsidRPr="00BC6F20" w:rsidRDefault="006A698B" w:rsidP="006A698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22.01.2018 года №1»</w:t>
      </w:r>
    </w:p>
    <w:p w:rsidR="00740B1B" w:rsidRDefault="00740B1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40F7" w:rsidRDefault="001740F7" w:rsidP="006A698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0B1B">
        <w:rPr>
          <w:rFonts w:ascii="Arial" w:hAnsi="Arial" w:cs="Arial"/>
          <w:b/>
          <w:bCs/>
          <w:sz w:val="28"/>
          <w:szCs w:val="28"/>
        </w:rPr>
        <w:t>Ведомственная структура расходов бюджета м</w:t>
      </w:r>
      <w:r w:rsidR="00F23058" w:rsidRPr="00740B1B">
        <w:rPr>
          <w:rFonts w:ascii="Arial" w:hAnsi="Arial" w:cs="Arial"/>
          <w:b/>
          <w:bCs/>
          <w:sz w:val="28"/>
          <w:szCs w:val="28"/>
        </w:rPr>
        <w:t>униципального образования «</w:t>
      </w:r>
      <w:proofErr w:type="spellStart"/>
      <w:r w:rsidR="00F23058" w:rsidRPr="00740B1B">
        <w:rPr>
          <w:rFonts w:ascii="Arial" w:hAnsi="Arial" w:cs="Arial"/>
          <w:b/>
          <w:bCs/>
          <w:sz w:val="28"/>
          <w:szCs w:val="28"/>
        </w:rPr>
        <w:t>Заолешен</w:t>
      </w:r>
      <w:r w:rsidRPr="00740B1B">
        <w:rPr>
          <w:rFonts w:ascii="Arial" w:hAnsi="Arial" w:cs="Arial"/>
          <w:b/>
          <w:bCs/>
          <w:sz w:val="28"/>
          <w:szCs w:val="28"/>
        </w:rPr>
        <w:t>ский</w:t>
      </w:r>
      <w:proofErr w:type="spellEnd"/>
      <w:r w:rsidRPr="00740B1B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="00F23058" w:rsidRPr="00740B1B">
        <w:rPr>
          <w:rFonts w:ascii="Arial" w:hAnsi="Arial" w:cs="Arial"/>
          <w:b/>
          <w:bCs/>
          <w:sz w:val="28"/>
          <w:szCs w:val="28"/>
        </w:rPr>
        <w:t>Суджа</w:t>
      </w:r>
      <w:r w:rsidRPr="00740B1B">
        <w:rPr>
          <w:rFonts w:ascii="Arial" w:hAnsi="Arial" w:cs="Arial"/>
          <w:b/>
          <w:bCs/>
          <w:sz w:val="28"/>
          <w:szCs w:val="28"/>
        </w:rPr>
        <w:t>нског</w:t>
      </w:r>
      <w:r w:rsidR="00840C94" w:rsidRPr="00740B1B">
        <w:rPr>
          <w:rFonts w:ascii="Arial" w:hAnsi="Arial" w:cs="Arial"/>
          <w:b/>
          <w:bCs/>
          <w:sz w:val="28"/>
          <w:szCs w:val="28"/>
        </w:rPr>
        <w:t>о</w:t>
      </w:r>
      <w:proofErr w:type="spellEnd"/>
      <w:r w:rsidR="00840C94" w:rsidRPr="00740B1B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2018</w:t>
      </w:r>
      <w:r w:rsidRPr="00740B1B">
        <w:rPr>
          <w:rFonts w:ascii="Arial" w:hAnsi="Arial" w:cs="Arial"/>
          <w:b/>
          <w:bCs/>
          <w:sz w:val="28"/>
          <w:szCs w:val="28"/>
        </w:rPr>
        <w:t xml:space="preserve"> год и</w:t>
      </w:r>
      <w:r w:rsidR="00840C94" w:rsidRPr="00740B1B">
        <w:rPr>
          <w:rFonts w:ascii="Arial" w:hAnsi="Arial" w:cs="Arial"/>
          <w:b/>
          <w:bCs/>
          <w:color w:val="000000"/>
          <w:sz w:val="28"/>
          <w:szCs w:val="28"/>
        </w:rPr>
        <w:t xml:space="preserve"> плановый период 2019 и 2020</w:t>
      </w:r>
      <w:r w:rsidRPr="00740B1B">
        <w:rPr>
          <w:rFonts w:ascii="Arial" w:hAnsi="Arial" w:cs="Arial"/>
          <w:b/>
          <w:bCs/>
          <w:color w:val="000000"/>
          <w:sz w:val="28"/>
          <w:szCs w:val="28"/>
        </w:rPr>
        <w:t xml:space="preserve"> годов</w:t>
      </w:r>
      <w:r w:rsidRPr="00740B1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40B1B" w:rsidRPr="00740B1B" w:rsidRDefault="00740B1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09"/>
        <w:gridCol w:w="567"/>
        <w:gridCol w:w="567"/>
        <w:gridCol w:w="567"/>
        <w:gridCol w:w="567"/>
        <w:gridCol w:w="1559"/>
        <w:gridCol w:w="1701"/>
        <w:gridCol w:w="1701"/>
      </w:tblGrid>
      <w:tr w:rsidR="001740F7" w:rsidRPr="00BC6F20" w:rsidTr="00740B1B">
        <w:trPr>
          <w:trHeight w:val="332"/>
        </w:trPr>
        <w:tc>
          <w:tcPr>
            <w:tcW w:w="1418" w:type="dxa"/>
            <w:vMerge w:val="restart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961" w:type="dxa"/>
            <w:gridSpan w:val="3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40B1B" w:rsidRPr="00BC6F20" w:rsidTr="00740B1B">
        <w:trPr>
          <w:trHeight w:val="491"/>
        </w:trPr>
        <w:tc>
          <w:tcPr>
            <w:tcW w:w="1418" w:type="dxa"/>
            <w:vMerge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2018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2019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</w:t>
            </w:r>
            <w:r w:rsidR="00840C94" w:rsidRPr="00BC6F20">
              <w:rPr>
                <w:rFonts w:ascii="Arial" w:hAnsi="Arial" w:cs="Arial"/>
                <w:sz w:val="24"/>
                <w:szCs w:val="24"/>
              </w:rPr>
              <w:t>020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40B1B" w:rsidRPr="00BC6F20" w:rsidTr="00740B1B">
        <w:tc>
          <w:tcPr>
            <w:tcW w:w="1418" w:type="dxa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740F7" w:rsidRPr="00BC6F2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0B1B" w:rsidRPr="00BC6F20" w:rsidTr="00740B1B">
        <w:tc>
          <w:tcPr>
            <w:tcW w:w="1418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2BA" w:rsidRPr="00BC6F2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B5A" w:rsidRPr="00740B1B" w:rsidTr="00D02FB1">
        <w:tc>
          <w:tcPr>
            <w:tcW w:w="1418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1B5A" w:rsidRPr="00B2362C" w:rsidRDefault="00C51B5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4609516,54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</w:rPr>
              <w:t>3743443,00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</w:rPr>
              <w:t>3675153,00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4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2256079,00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2245829,00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2255579,00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2362C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тными фондами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734890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687456,00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2362C" w:rsidRDefault="00C51B5A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1689608,00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1479473,00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1469473,00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00 С1402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1527608,00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1382723,00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94750,00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84750,00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740B1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B1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0B1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2362C" w:rsidRDefault="00C51B5A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</w:t>
            </w:r>
            <w:r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контрольно-счетного органа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48900,00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C51B5A" w:rsidRPr="00B2362C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</w:t>
            </w:r>
            <w:r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 xml:space="preserve">Выполнение других (прочих) обязательств органа местного </w:t>
            </w:r>
            <w:r w:rsidRPr="00BC6F20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740B1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2362C" w:rsidRDefault="00C51B5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2362C">
              <w:rPr>
                <w:rFonts w:ascii="Arial" w:hAnsi="Arial" w:cs="Arial"/>
              </w:rPr>
              <w:t>145221,00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</w:rPr>
              <w:t>146774,00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</w:rPr>
              <w:t>152094,00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BC6F20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145221,00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146774,00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152094,00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740B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2362C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6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безопасности людей на водных объектах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BC6F20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BC6F20">
              <w:rPr>
                <w:rFonts w:ascii="Arial" w:hAnsi="Arial" w:cs="Arial"/>
              </w:rPr>
              <w:t xml:space="preserve">«Защита </w:t>
            </w:r>
            <w:r w:rsidRPr="00BC6F20">
              <w:rPr>
                <w:rFonts w:ascii="Arial" w:hAnsi="Arial" w:cs="Arial"/>
              </w:rPr>
              <w:lastRenderedPageBreak/>
              <w:t>населения и территории муниципального образования «</w:t>
            </w:r>
            <w:proofErr w:type="spellStart"/>
            <w:r w:rsidRPr="00BC6F20">
              <w:rPr>
                <w:rFonts w:ascii="Arial" w:hAnsi="Arial" w:cs="Arial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</w:rPr>
              <w:t xml:space="preserve"> района Курской области от чрезвычайных ситуаций, обеспечение пожарной безопасности и безопасности людей»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ind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bCs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bCs/>
              </w:rPr>
              <w:t xml:space="preserve"> сельсовет»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ind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 xml:space="preserve">Обеспечение </w:t>
            </w:r>
            <w:r w:rsidRPr="00BC6F20">
              <w:rPr>
                <w:rFonts w:ascii="Arial" w:hAnsi="Arial" w:cs="Arial"/>
              </w:rPr>
              <w:lastRenderedPageBreak/>
              <w:t>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 xml:space="preserve">13 1 01 </w:t>
            </w:r>
            <w:r w:rsidRPr="00BC6F20">
              <w:rPr>
                <w:rFonts w:ascii="Arial" w:hAnsi="Arial" w:cs="Arial"/>
              </w:rPr>
              <w:lastRenderedPageBreak/>
              <w:t>С1415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lastRenderedPageBreak/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BC6F20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1181</w:t>
            </w:r>
            <w:r w:rsidR="00C51B5A" w:rsidRPr="00B2362C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8B352A" w:rsidRPr="00740B1B" w:rsidTr="00740B1B">
        <w:tc>
          <w:tcPr>
            <w:tcW w:w="1418" w:type="dxa"/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8B352A" w:rsidRPr="00740B1B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52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740B1B" w:rsidTr="00740B1B">
        <w:tc>
          <w:tcPr>
            <w:tcW w:w="1418" w:type="dxa"/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8" w:history="1">
              <w:r w:rsidRPr="008E218A">
                <w:rPr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8E218A">
              <w:rPr>
                <w:rFonts w:ascii="Arial" w:hAnsi="Arial" w:cs="Arial"/>
                <w:sz w:val="24"/>
                <w:szCs w:val="24"/>
              </w:rPr>
              <w:t xml:space="preserve"> 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</w:tcPr>
          <w:p w:rsidR="008B352A" w:rsidRPr="00740B1B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B352A" w:rsidRPr="00740B1B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52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740B1B" w:rsidTr="00740B1B">
        <w:tc>
          <w:tcPr>
            <w:tcW w:w="1418" w:type="dxa"/>
          </w:tcPr>
          <w:p w:rsidR="008B352A" w:rsidRPr="008E218A" w:rsidRDefault="008B352A" w:rsidP="006A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«Управление муниципальной программой и обеспечен</w:t>
            </w:r>
            <w:r w:rsidRPr="008E218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ие условий реализации» муниципальной программы </w:t>
            </w:r>
            <w:r w:rsidRPr="008E218A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</w:tcPr>
          <w:p w:rsidR="008B352A" w:rsidRPr="00740B1B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B352A" w:rsidRPr="00740B1B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52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6A" w:rsidRPr="00740B1B" w:rsidTr="00740B1B">
        <w:tc>
          <w:tcPr>
            <w:tcW w:w="1418" w:type="dxa"/>
          </w:tcPr>
          <w:p w:rsidR="0094656A" w:rsidRPr="008E218A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</w:tcPr>
          <w:p w:rsidR="0094656A" w:rsidRPr="00740B1B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94656A" w:rsidRPr="00740B1B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4656A" w:rsidRPr="00740B1B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4656A" w:rsidRPr="008E218A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56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94656A" w:rsidRPr="00740B1B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56A" w:rsidRPr="00740B1B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52A" w:rsidRPr="00740B1B" w:rsidTr="00740B1B">
        <w:tc>
          <w:tcPr>
            <w:tcW w:w="1418" w:type="dxa"/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B352A" w:rsidRPr="00740B1B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B352A" w:rsidRPr="008E218A" w:rsidRDefault="008B352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567" w:type="dxa"/>
          </w:tcPr>
          <w:p w:rsidR="008B352A" w:rsidRPr="008E218A" w:rsidRDefault="008B352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B352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52A" w:rsidRPr="00740B1B" w:rsidRDefault="008B352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жильём и коммунальными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в муниципального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образованиия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«Мероприятия по благоустройству территории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муниципальноого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гоударственны</w:t>
            </w: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BC6F20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51B5A" w:rsidRPr="00740B1B" w:rsidTr="00740B1B">
        <w:tc>
          <w:tcPr>
            <w:tcW w:w="1418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2362C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701" w:type="dxa"/>
          </w:tcPr>
          <w:p w:rsidR="00C51B5A" w:rsidRPr="00740B1B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Муниципальная программ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а «Развитие культуры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01 0 00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C51B5A" w:rsidRPr="00BC6F20" w:rsidTr="00740B1B">
        <w:tc>
          <w:tcPr>
            <w:tcW w:w="1418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 </w:t>
            </w:r>
            <w:r w:rsidRPr="00BC6F20">
              <w:rPr>
                <w:rFonts w:ascii="Arial" w:hAnsi="Arial" w:cs="Arial"/>
                <w:sz w:val="24"/>
                <w:szCs w:val="24"/>
              </w:rPr>
              <w:t>муниципа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льного образования 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567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1814797,54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701" w:type="dxa"/>
          </w:tcPr>
          <w:p w:rsidR="00C51B5A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FB1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D02FB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02FB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6F2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BC6F2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691840,00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221051,00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157441,00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690840,</w:t>
            </w:r>
            <w:r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220051,00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156441,00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740B1B" w:rsidTr="00740B1B">
        <w:tc>
          <w:tcPr>
            <w:tcW w:w="1418" w:type="dxa"/>
          </w:tcPr>
          <w:p w:rsidR="00D02FB1" w:rsidRPr="00740B1B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02FB1" w:rsidRPr="00740B1B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0B1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740B1B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2FB1" w:rsidRPr="00740B1B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2FB1" w:rsidRPr="00740B1B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2FB1" w:rsidRPr="00740B1B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2362C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Pr="00B2362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2FB1" w:rsidRPr="00740B1B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740B1B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B1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BC6F20" w:rsidTr="00740B1B">
        <w:trPr>
          <w:trHeight w:val="2031"/>
        </w:trPr>
        <w:tc>
          <w:tcPr>
            <w:tcW w:w="1418" w:type="dxa"/>
          </w:tcPr>
          <w:p w:rsidR="00D02FB1" w:rsidRPr="00BC6F20" w:rsidRDefault="00D02FB1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BC6F20">
              <w:rPr>
                <w:rFonts w:ascii="Arial" w:hAnsi="Arial" w:cs="Arial"/>
                <w:sz w:val="24"/>
                <w:szCs w:val="24"/>
              </w:rPr>
              <w:t>а 2018-2020годы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BC6F20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BC6F2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BC6F20" w:rsidTr="00740B1B">
        <w:tc>
          <w:tcPr>
            <w:tcW w:w="1418" w:type="dxa"/>
          </w:tcPr>
          <w:p w:rsidR="00D02FB1" w:rsidRPr="00BC6F20" w:rsidRDefault="00D02FB1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D02FB1" w:rsidRPr="00BC6F20" w:rsidTr="00D02FB1">
        <w:tc>
          <w:tcPr>
            <w:tcW w:w="1418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D02FB1" w:rsidRPr="00BC6F20" w:rsidRDefault="00D02FB1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D02FB1" w:rsidRPr="00B2362C" w:rsidRDefault="00D02FB1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</w:tcPr>
          <w:p w:rsidR="00D02FB1" w:rsidRPr="00BC6F20" w:rsidRDefault="00D02FB1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1740F7" w:rsidRPr="00BC6F20" w:rsidRDefault="001740F7" w:rsidP="006A698B">
      <w:pPr>
        <w:spacing w:after="0" w:line="240" w:lineRule="auto"/>
        <w:rPr>
          <w:rFonts w:ascii="Arial" w:hAnsi="Arial" w:cs="Arial"/>
          <w:sz w:val="24"/>
          <w:szCs w:val="24"/>
        </w:rPr>
        <w:sectPr w:rsidR="001740F7" w:rsidRPr="00BC6F20" w:rsidSect="00740B1B">
          <w:pgSz w:w="11906" w:h="16838"/>
          <w:pgMar w:top="1134" w:right="1247" w:bottom="851" w:left="1531" w:header="709" w:footer="709" w:gutter="0"/>
          <w:cols w:space="708"/>
          <w:docGrid w:linePitch="360"/>
        </w:sectPr>
      </w:pPr>
    </w:p>
    <w:p w:rsidR="00C51B5A" w:rsidRDefault="00C51B5A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1677EE" w:rsidRPr="008E218A" w:rsidRDefault="001677EE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15.12.2017г. №37</w:t>
      </w:r>
      <w:r w:rsidRPr="008E218A">
        <w:rPr>
          <w:rFonts w:ascii="Arial" w:hAnsi="Arial" w:cs="Arial"/>
          <w:sz w:val="24"/>
          <w:szCs w:val="24"/>
        </w:rPr>
        <w:t>« О бюджете муниципального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</w:t>
      </w:r>
      <w:r>
        <w:rPr>
          <w:rFonts w:ascii="Arial" w:hAnsi="Arial" w:cs="Arial"/>
          <w:sz w:val="24"/>
          <w:szCs w:val="24"/>
        </w:rPr>
        <w:t>ласти на 2018</w:t>
      </w:r>
      <w:r w:rsidRPr="008E218A">
        <w:rPr>
          <w:rFonts w:ascii="Arial" w:hAnsi="Arial" w:cs="Arial"/>
          <w:sz w:val="24"/>
          <w:szCs w:val="24"/>
        </w:rPr>
        <w:t xml:space="preserve"> год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2019 и 2020</w:t>
      </w:r>
      <w:r w:rsidRPr="008E218A">
        <w:rPr>
          <w:rFonts w:ascii="Arial" w:hAnsi="Arial" w:cs="Arial"/>
          <w:sz w:val="24"/>
          <w:szCs w:val="24"/>
        </w:rPr>
        <w:t xml:space="preserve"> годов»</w:t>
      </w:r>
    </w:p>
    <w:p w:rsidR="006A698B" w:rsidRPr="00BC6F20" w:rsidRDefault="006A698B" w:rsidP="006A698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22.01.2018 года №1»</w:t>
      </w:r>
    </w:p>
    <w:p w:rsidR="006A698B" w:rsidRPr="00706BE3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40F7" w:rsidRPr="00706BE3" w:rsidRDefault="001740F7" w:rsidP="006A698B">
      <w:pPr>
        <w:pStyle w:val="ae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6BE3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:rsidR="001740F7" w:rsidRPr="00706BE3" w:rsidRDefault="001740F7" w:rsidP="006A698B">
      <w:pPr>
        <w:pStyle w:val="ae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6BE3">
        <w:rPr>
          <w:rFonts w:ascii="Arial" w:hAnsi="Arial" w:cs="Arial"/>
          <w:b/>
          <w:sz w:val="28"/>
          <w:szCs w:val="28"/>
        </w:rPr>
        <w:t>на реализацию целевых программ, финансируемых за счет средств бюджета муниципального образо</w:t>
      </w:r>
      <w:r w:rsidR="00FD34DA" w:rsidRPr="00706BE3">
        <w:rPr>
          <w:rFonts w:ascii="Arial" w:hAnsi="Arial" w:cs="Arial"/>
          <w:b/>
          <w:sz w:val="28"/>
          <w:szCs w:val="28"/>
        </w:rPr>
        <w:t>вания «</w:t>
      </w:r>
      <w:proofErr w:type="spellStart"/>
      <w:r w:rsidR="00FD34DA" w:rsidRPr="00706BE3">
        <w:rPr>
          <w:rFonts w:ascii="Arial" w:hAnsi="Arial" w:cs="Arial"/>
          <w:b/>
          <w:sz w:val="28"/>
          <w:szCs w:val="28"/>
        </w:rPr>
        <w:t>Заолешен</w:t>
      </w:r>
      <w:r w:rsidRPr="00706BE3">
        <w:rPr>
          <w:rFonts w:ascii="Arial" w:hAnsi="Arial" w:cs="Arial"/>
          <w:b/>
          <w:sz w:val="28"/>
          <w:szCs w:val="28"/>
        </w:rPr>
        <w:t>ский</w:t>
      </w:r>
      <w:proofErr w:type="spellEnd"/>
      <w:r w:rsidRPr="00706BE3">
        <w:rPr>
          <w:rFonts w:ascii="Arial" w:hAnsi="Arial" w:cs="Arial"/>
          <w:b/>
          <w:sz w:val="28"/>
          <w:szCs w:val="28"/>
        </w:rPr>
        <w:t xml:space="preserve"> сельсовет» на 201</w:t>
      </w:r>
      <w:r w:rsidR="006B26C2" w:rsidRPr="00706BE3">
        <w:rPr>
          <w:rFonts w:ascii="Arial" w:hAnsi="Arial" w:cs="Arial"/>
          <w:b/>
          <w:sz w:val="28"/>
          <w:szCs w:val="28"/>
        </w:rPr>
        <w:t>8</w:t>
      </w:r>
      <w:r w:rsidRPr="00706BE3">
        <w:rPr>
          <w:rFonts w:ascii="Arial" w:hAnsi="Arial" w:cs="Arial"/>
          <w:b/>
          <w:sz w:val="28"/>
          <w:szCs w:val="28"/>
        </w:rPr>
        <w:t xml:space="preserve"> год</w:t>
      </w:r>
      <w:r w:rsidRPr="00706BE3">
        <w:rPr>
          <w:rFonts w:ascii="Arial" w:hAnsi="Arial" w:cs="Arial"/>
          <w:b/>
          <w:bCs/>
          <w:sz w:val="28"/>
          <w:szCs w:val="28"/>
        </w:rPr>
        <w:t xml:space="preserve"> и</w:t>
      </w:r>
      <w:r w:rsidRPr="00706BE3">
        <w:rPr>
          <w:rFonts w:ascii="Arial" w:hAnsi="Arial" w:cs="Arial"/>
          <w:b/>
          <w:bCs/>
          <w:color w:val="000000"/>
          <w:sz w:val="28"/>
          <w:szCs w:val="28"/>
        </w:rPr>
        <w:t xml:space="preserve"> плановый период 201</w:t>
      </w:r>
      <w:r w:rsidR="006B26C2" w:rsidRPr="00706BE3">
        <w:rPr>
          <w:rFonts w:ascii="Arial" w:hAnsi="Arial" w:cs="Arial"/>
          <w:b/>
          <w:bCs/>
          <w:color w:val="000000"/>
          <w:sz w:val="28"/>
          <w:szCs w:val="28"/>
        </w:rPr>
        <w:t>9 и 2020</w:t>
      </w:r>
      <w:r w:rsidRPr="00706BE3">
        <w:rPr>
          <w:rFonts w:ascii="Arial" w:hAnsi="Arial" w:cs="Arial"/>
          <w:b/>
          <w:bCs/>
          <w:color w:val="000000"/>
          <w:sz w:val="28"/>
          <w:szCs w:val="28"/>
        </w:rPr>
        <w:t xml:space="preserve"> годов</w:t>
      </w:r>
    </w:p>
    <w:p w:rsidR="001740F7" w:rsidRPr="00BC6F20" w:rsidRDefault="001740F7" w:rsidP="006A698B">
      <w:pPr>
        <w:pStyle w:val="ae"/>
        <w:spacing w:after="0"/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567"/>
        <w:gridCol w:w="708"/>
        <w:gridCol w:w="709"/>
        <w:gridCol w:w="709"/>
        <w:gridCol w:w="1418"/>
        <w:gridCol w:w="1559"/>
        <w:gridCol w:w="1559"/>
      </w:tblGrid>
      <w:tr w:rsidR="00706BE3" w:rsidRPr="00BC6F20" w:rsidTr="007273F4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40F7" w:rsidRPr="00BC6F20" w:rsidRDefault="001740F7" w:rsidP="006A698B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06BE3" w:rsidRPr="00BC6F20" w:rsidTr="007273F4">
        <w:trPr>
          <w:trHeight w:val="5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2018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2019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BC6F2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2020</w:t>
            </w:r>
            <w:r w:rsidR="001740F7" w:rsidRPr="00BC6F2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Целевые программы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BC6F20" w:rsidRDefault="001740F7" w:rsidP="006A69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896908" w:rsidP="006A698B">
            <w:pPr>
              <w:autoSpaceDE w:val="0"/>
              <w:spacing w:after="0" w:line="240" w:lineRule="auto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F64407">
              <w:rPr>
                <w:rFonts w:ascii="Arial" w:hAnsi="Arial" w:cs="Arial"/>
                <w:sz w:val="24"/>
                <w:szCs w:val="24"/>
              </w:rPr>
              <w:t>500</w:t>
            </w:r>
            <w:r>
              <w:rPr>
                <w:rFonts w:ascii="Arial" w:hAnsi="Arial" w:cs="Arial"/>
                <w:sz w:val="24"/>
                <w:szCs w:val="24"/>
              </w:rPr>
              <w:t>97,54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B85BF7" w:rsidP="006A698B">
            <w:pPr>
              <w:autoSpaceDE w:val="0"/>
              <w:spacing w:after="0" w:line="240" w:lineRule="auto"/>
              <w:ind w:left="-137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</w:t>
            </w:r>
            <w:r w:rsidR="00CB4068" w:rsidRPr="00BC6F20">
              <w:rPr>
                <w:rFonts w:ascii="Arial" w:hAnsi="Arial" w:cs="Arial"/>
                <w:sz w:val="24"/>
                <w:szCs w:val="24"/>
              </w:rPr>
              <w:t>331090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BC6F20" w:rsidRDefault="00CB4068" w:rsidP="006A698B">
            <w:pPr>
              <w:autoSpaceDE w:val="0"/>
              <w:spacing w:after="0" w:line="240" w:lineRule="auto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1267480,</w:t>
            </w:r>
            <w:r w:rsidR="00B85BF7" w:rsidRPr="00BC6F2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06BE3" w:rsidRPr="006A698B" w:rsidTr="006A698B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5F35" w:rsidRPr="006A698B" w:rsidRDefault="008F4DF2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6A698B">
              <w:rPr>
                <w:rFonts w:ascii="Arial" w:hAnsi="Arial" w:cs="Arial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6A698B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6A698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6A69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6A69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25F35" w:rsidRPr="006A698B" w:rsidRDefault="00F25F35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6A698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25F35" w:rsidRPr="006A698B" w:rsidRDefault="00F25F35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6A698B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5F35" w:rsidRPr="006A698B" w:rsidRDefault="00F25F35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6A698B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5F35" w:rsidRPr="006A698B" w:rsidRDefault="00F25F35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F35" w:rsidRPr="006A698B" w:rsidRDefault="00F25F3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F35" w:rsidRPr="006A698B" w:rsidRDefault="00F25F3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F35" w:rsidRPr="006A698B" w:rsidRDefault="00F25F3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F25F35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Подпрограмма «Обеспечение комплексной безопасности жизнедеятельно</w:t>
            </w:r>
            <w:r w:rsidRPr="00BC6F20">
              <w:rPr>
                <w:rFonts w:ascii="Arial" w:hAnsi="Arial" w:cs="Arial"/>
              </w:rPr>
              <w:lastRenderedPageBreak/>
              <w:t xml:space="preserve">сти населения от чрезвычайных ситуаций природного и техногенного характера, стабильности техногенной обстановки» </w:t>
            </w:r>
            <w:r w:rsidRPr="00BC6F20">
              <w:rPr>
                <w:rFonts w:ascii="Arial" w:hAnsi="Arial" w:cs="Arial"/>
                <w:bCs/>
              </w:rPr>
              <w:t xml:space="preserve">муниципальной программы </w:t>
            </w:r>
            <w:r w:rsidRPr="00BC6F20">
              <w:rPr>
                <w:rFonts w:ascii="Arial" w:hAnsi="Arial" w:cs="Arial"/>
              </w:rPr>
              <w:t>«Защита населения и территории муниципального образования «</w:t>
            </w:r>
            <w:proofErr w:type="spellStart"/>
            <w:r w:rsidRPr="00BC6F20">
              <w:rPr>
                <w:rFonts w:ascii="Arial" w:hAnsi="Arial" w:cs="Arial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</w:rPr>
              <w:t xml:space="preserve"> района Курской области от чрезвычайных ситуаций, обеспечение пожарной безопасности и безопасности людей»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ind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</w:t>
            </w:r>
            <w:r w:rsidR="002854BA" w:rsidRPr="00BC6F2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0</w:t>
            </w:r>
            <w:proofErr w:type="spellEnd"/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  <w:bCs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bCs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ind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 xml:space="preserve">Закупка товаров, работ и услуг для </w:t>
            </w:r>
            <w:r w:rsidR="005A7BF9" w:rsidRPr="00BC6F20">
              <w:rPr>
                <w:rFonts w:ascii="Arial" w:hAnsi="Arial" w:cs="Arial"/>
              </w:rPr>
              <w:lastRenderedPageBreak/>
              <w:t>обеспечения</w:t>
            </w:r>
            <w:r w:rsidR="0017279F" w:rsidRPr="00BC6F20">
              <w:rPr>
                <w:rFonts w:ascii="Arial" w:hAnsi="Arial" w:cs="Arial"/>
              </w:rPr>
              <w:t xml:space="preserve"> </w:t>
            </w:r>
            <w:r w:rsidRPr="00BC6F20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</w:rPr>
            </w:pPr>
            <w:r w:rsidRPr="00BC6F20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4656A" w:rsidRPr="006A698B" w:rsidTr="006A698B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6A698B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6A698B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6A698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6A69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6A69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6A698B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6A698B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6A698B" w:rsidRDefault="0094656A" w:rsidP="006A69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9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6A698B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6A698B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6A698B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6A698B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6A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E218A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«М/О»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C6F20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C6F20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6A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C6F20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C6F20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56A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1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1 01 С1430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4656A" w:rsidRPr="008E218A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1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2362C" w:rsidRDefault="0094656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C6F20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56A" w:rsidRPr="00BC6F20" w:rsidRDefault="0094656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E3" w:rsidRPr="006A698B" w:rsidTr="006A698B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6A698B" w:rsidRDefault="002B37D4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</w:t>
            </w:r>
            <w:r w:rsidRPr="006A698B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жильём и коммунальными услугами граждан в муниципальном образовании «</w:t>
            </w:r>
            <w:proofErr w:type="spellStart"/>
            <w:r w:rsidRPr="006A698B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6A698B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6A69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6A69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6A698B" w:rsidRDefault="002B37D4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6A698B" w:rsidRDefault="002B37D4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8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6A698B" w:rsidRDefault="002B37D4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98B">
              <w:rPr>
                <w:rFonts w:ascii="Arial" w:hAnsi="Arial" w:cs="Arial"/>
                <w:color w:val="000000"/>
                <w:sz w:val="24"/>
                <w:szCs w:val="24"/>
              </w:rPr>
              <w:t>07 0 00 000</w:t>
            </w:r>
            <w:r w:rsidRPr="006A69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6A698B" w:rsidRDefault="002B37D4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7D4" w:rsidRPr="006A698B" w:rsidRDefault="002B37D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10</w:t>
            </w:r>
            <w:r w:rsidR="007273F4" w:rsidRPr="006A698B">
              <w:rPr>
                <w:rFonts w:ascii="Arial" w:hAnsi="Arial" w:cs="Arial"/>
                <w:sz w:val="24"/>
                <w:szCs w:val="24"/>
              </w:rPr>
              <w:t>0</w:t>
            </w:r>
            <w:r w:rsidRPr="006A698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7D4" w:rsidRPr="006A698B" w:rsidRDefault="002B37D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7D4" w:rsidRPr="006A698B" w:rsidRDefault="002B37D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BC6F20" w:rsidRDefault="002B37D4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</w:t>
            </w:r>
            <w:r w:rsidR="006A698B">
              <w:rPr>
                <w:rFonts w:ascii="Arial" w:hAnsi="Arial" w:cs="Arial"/>
                <w:sz w:val="24"/>
                <w:szCs w:val="24"/>
              </w:rPr>
              <w:t>ения в муниципального образован</w:t>
            </w:r>
            <w:r w:rsidRPr="00BC6F20">
              <w:rPr>
                <w:rFonts w:ascii="Arial" w:hAnsi="Arial" w:cs="Arial"/>
                <w:sz w:val="24"/>
                <w:szCs w:val="24"/>
              </w:rPr>
              <w:t>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BC6F20" w:rsidRDefault="002B37D4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BC6F20" w:rsidRDefault="002B37D4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BC6F20" w:rsidRDefault="002B37D4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37D4" w:rsidRPr="00BC6F20" w:rsidRDefault="002B37D4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7D4" w:rsidRPr="00BC6F20" w:rsidRDefault="002B37D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7273F4">
              <w:rPr>
                <w:rFonts w:ascii="Arial" w:hAnsi="Arial" w:cs="Arial"/>
                <w:sz w:val="24"/>
                <w:szCs w:val="24"/>
              </w:rPr>
              <w:t>0</w:t>
            </w:r>
            <w:r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7D4" w:rsidRPr="00BC6F20" w:rsidRDefault="002B37D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7D4" w:rsidRPr="00BC6F20" w:rsidRDefault="002B37D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="006A698B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ого образования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6B26C2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7273F4">
              <w:rPr>
                <w:rFonts w:ascii="Arial" w:hAnsi="Arial" w:cs="Arial"/>
                <w:sz w:val="24"/>
                <w:szCs w:val="24"/>
              </w:rPr>
              <w:t>0</w:t>
            </w:r>
            <w:r w:rsidR="00D53756"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ind w:left="-104" w:right="-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01С1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6B26C2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7273F4">
              <w:rPr>
                <w:rFonts w:ascii="Arial" w:hAnsi="Arial" w:cs="Arial"/>
                <w:sz w:val="24"/>
                <w:szCs w:val="24"/>
              </w:rPr>
              <w:t>0</w:t>
            </w:r>
            <w:r w:rsidR="00D53756"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5A7BF9" w:rsidRPr="00BC6F20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2B37D4"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</w:t>
            </w:r>
            <w:r w:rsidR="001D4766"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7D4" w:rsidRPr="00BC6F20">
              <w:rPr>
                <w:rFonts w:ascii="Arial" w:hAnsi="Arial" w:cs="Arial"/>
                <w:sz w:val="24"/>
                <w:szCs w:val="24"/>
              </w:rPr>
              <w:t>(</w:t>
            </w:r>
            <w:r w:rsidRPr="00BC6F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2B37D4" w:rsidRPr="00BC6F20">
              <w:rPr>
                <w:rFonts w:ascii="Arial" w:hAnsi="Arial" w:cs="Arial"/>
                <w:sz w:val="24"/>
                <w:szCs w:val="24"/>
              </w:rPr>
              <w:t>)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ind w:left="-1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6B26C2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</w:t>
            </w:r>
            <w:r w:rsidR="007273F4">
              <w:rPr>
                <w:rFonts w:ascii="Arial" w:hAnsi="Arial" w:cs="Arial"/>
                <w:sz w:val="24"/>
                <w:szCs w:val="24"/>
              </w:rPr>
              <w:t>0</w:t>
            </w:r>
            <w:r w:rsidR="00D53756" w:rsidRPr="00BC6F2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6BE3" w:rsidRPr="00BC6F20" w:rsidTr="006A698B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305B1D" w:rsidRPr="00BC6F20">
              <w:rPr>
                <w:rFonts w:ascii="Arial" w:hAnsi="Arial" w:cs="Arial"/>
                <w:sz w:val="24"/>
                <w:szCs w:val="24"/>
              </w:rPr>
              <w:t xml:space="preserve"> на 2018-2020годы</w:t>
            </w:r>
            <w:r w:rsidRPr="00BC6F2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6A698B" w:rsidRDefault="00C51B5A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1814</w:t>
            </w:r>
            <w:r w:rsidR="007273F4" w:rsidRPr="006A698B">
              <w:rPr>
                <w:rFonts w:ascii="Arial" w:hAnsi="Arial" w:cs="Arial"/>
                <w:sz w:val="24"/>
                <w:szCs w:val="24"/>
              </w:rPr>
              <w:t>797,54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6A698B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6A698B" w:rsidRDefault="00880D1B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2B37D4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2018-2020годы»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C51B5A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797,54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 </w:t>
            </w:r>
            <w:r w:rsidRPr="00BC6F20">
              <w:rPr>
                <w:rFonts w:ascii="Arial" w:hAnsi="Arial" w:cs="Arial"/>
                <w:sz w:val="24"/>
                <w:szCs w:val="24"/>
              </w:rPr>
              <w:t>муниципального образования 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C51B5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</w:t>
            </w:r>
            <w:r w:rsidR="007273F4">
              <w:rPr>
                <w:rFonts w:ascii="Arial" w:hAnsi="Arial" w:cs="Arial"/>
                <w:sz w:val="24"/>
                <w:szCs w:val="24"/>
              </w:rPr>
              <w:t>797,54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1323090,00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D1B" w:rsidRPr="00BC6F20" w:rsidRDefault="00880D1B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1259480,00</w:t>
            </w:r>
          </w:p>
        </w:tc>
      </w:tr>
      <w:tr w:rsidR="00081E9E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E9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081E9E">
              <w:rPr>
                <w:rFonts w:ascii="Arial" w:hAnsi="Arial" w:cs="Arial"/>
                <w:sz w:val="24"/>
                <w:szCs w:val="24"/>
              </w:rPr>
              <w:t xml:space="preserve">труда работников учреждений культуры муниципальных </w:t>
            </w:r>
            <w:r w:rsidRPr="00081E9E">
              <w:rPr>
                <w:rFonts w:ascii="Arial" w:hAnsi="Arial" w:cs="Arial"/>
                <w:sz w:val="24"/>
                <w:szCs w:val="24"/>
              </w:rPr>
              <w:lastRenderedPageBreak/>
              <w:t>образований городских</w:t>
            </w:r>
            <w:proofErr w:type="gramEnd"/>
            <w:r w:rsidRPr="00081E9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</w:t>
            </w:r>
            <w:r w:rsidRPr="00BC6F20">
              <w:rPr>
                <w:rFonts w:ascii="Arial" w:hAnsi="Arial" w:cs="Arial"/>
                <w:sz w:val="24"/>
                <w:szCs w:val="24"/>
                <w:lang w:val="en-US"/>
              </w:rPr>
              <w:t xml:space="preserve"> S</w:t>
            </w:r>
            <w:r w:rsidRPr="00BC6F2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E9E" w:rsidRPr="00BC6F20" w:rsidRDefault="00081E9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E9E" w:rsidRPr="00BC6F20" w:rsidRDefault="00081E9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E9E" w:rsidRPr="00BC6F20" w:rsidRDefault="00081E9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4068" w:rsidRPr="00BC6F20" w:rsidRDefault="00E022BA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</w:t>
            </w:r>
            <w:r w:rsidRPr="00BC6F20">
              <w:rPr>
                <w:rFonts w:ascii="Arial" w:hAnsi="Arial" w:cs="Arial"/>
                <w:sz w:val="24"/>
                <w:szCs w:val="24"/>
                <w:lang w:val="en-US"/>
              </w:rPr>
              <w:t xml:space="preserve"> S</w:t>
            </w:r>
            <w:r w:rsidRPr="00BC6F2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1100039,00</w:t>
            </w:r>
          </w:p>
        </w:tc>
      </w:tr>
      <w:tr w:rsidR="00081E9E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81E9E" w:rsidRPr="00BC6F20" w:rsidRDefault="00081E9E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E9E" w:rsidRPr="00BC6F20" w:rsidRDefault="00081E9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691840</w:t>
            </w:r>
            <w:r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E9E" w:rsidRPr="00BC6F20" w:rsidRDefault="00081E9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  <w:r w:rsidRPr="00BC6F20">
              <w:rPr>
                <w:rFonts w:ascii="Arial" w:hAnsi="Arial" w:cs="Arial"/>
                <w:sz w:val="24"/>
                <w:szCs w:val="24"/>
              </w:rPr>
              <w:t>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E9E" w:rsidRPr="00BC6F20" w:rsidRDefault="00081E9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  <w:r w:rsidRPr="00BC6F20">
              <w:rPr>
                <w:rFonts w:ascii="Arial" w:hAnsi="Arial" w:cs="Arial"/>
                <w:sz w:val="24"/>
                <w:szCs w:val="24"/>
              </w:rPr>
              <w:t>441,00</w:t>
            </w:r>
          </w:p>
        </w:tc>
      </w:tr>
      <w:tr w:rsidR="00706BE3" w:rsidRPr="00BC6F20" w:rsidTr="007273F4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690840</w:t>
            </w:r>
            <w:r w:rsidR="00CB4068" w:rsidRPr="00BC6F2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220051,00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156441,00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0D1B" w:rsidRPr="00BC6F20" w:rsidRDefault="00880D1B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D1B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D1B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0D1B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4068" w:rsidRPr="00BC6F20" w:rsidRDefault="00CB4068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068" w:rsidRPr="00BC6F20" w:rsidRDefault="00CB4068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6A698B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6A698B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6A698B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6A698B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6A698B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6A698B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6A698B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6A698B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6A698B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98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305B1D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BC6F20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BC6F20">
              <w:rPr>
                <w:rFonts w:ascii="Arial" w:hAnsi="Arial" w:cs="Arial"/>
                <w:sz w:val="24"/>
                <w:szCs w:val="24"/>
              </w:rPr>
              <w:t>а 2018-2020годы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BC6F20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 w:rsidRPr="00BC6F2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BC6F20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2E7" w:rsidRPr="00BC6F20" w:rsidRDefault="008F42E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BC6F2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6BE3" w:rsidRPr="00BC6F20" w:rsidTr="007273F4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C6F20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BC6F20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08 3 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7273F4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3756" w:rsidRPr="00BC6F20" w:rsidRDefault="00D53756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</w:tbl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12FE" w:rsidRDefault="000112FE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№10</w:t>
      </w:r>
    </w:p>
    <w:p w:rsidR="001677EE" w:rsidRPr="008E218A" w:rsidRDefault="001677EE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«О внесении изменений и дополнений в решение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сельсовета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15.12.2017г. №37</w:t>
      </w:r>
      <w:r w:rsidRPr="008E218A">
        <w:rPr>
          <w:rFonts w:ascii="Arial" w:hAnsi="Arial" w:cs="Arial"/>
          <w:sz w:val="24"/>
          <w:szCs w:val="24"/>
        </w:rPr>
        <w:t>« О бюджете муниципального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18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8E218A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сельсовет»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proofErr w:type="spellStart"/>
      <w:r w:rsidRPr="008E218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E218A">
        <w:rPr>
          <w:rFonts w:ascii="Arial" w:hAnsi="Arial" w:cs="Arial"/>
          <w:sz w:val="24"/>
          <w:szCs w:val="24"/>
        </w:rPr>
        <w:t xml:space="preserve"> района Курской об</w:t>
      </w:r>
      <w:r>
        <w:rPr>
          <w:rFonts w:ascii="Arial" w:hAnsi="Arial" w:cs="Arial"/>
          <w:sz w:val="24"/>
          <w:szCs w:val="24"/>
        </w:rPr>
        <w:t>ласти на 2018</w:t>
      </w:r>
      <w:r w:rsidRPr="008E218A">
        <w:rPr>
          <w:rFonts w:ascii="Arial" w:hAnsi="Arial" w:cs="Arial"/>
          <w:sz w:val="24"/>
          <w:szCs w:val="24"/>
        </w:rPr>
        <w:t xml:space="preserve"> год</w:t>
      </w:r>
    </w:p>
    <w:p w:rsidR="001677EE" w:rsidRPr="008E218A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плановый период 2019 и 2020</w:t>
      </w:r>
      <w:r w:rsidRPr="008E218A">
        <w:rPr>
          <w:rFonts w:ascii="Arial" w:hAnsi="Arial" w:cs="Arial"/>
          <w:sz w:val="24"/>
          <w:szCs w:val="24"/>
        </w:rPr>
        <w:t xml:space="preserve"> годов»</w:t>
      </w:r>
    </w:p>
    <w:p w:rsidR="006A698B" w:rsidRPr="00BC6F20" w:rsidRDefault="006A698B" w:rsidP="006A698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22.01.2018 года №1»</w:t>
      </w:r>
    </w:p>
    <w:p w:rsidR="000112FE" w:rsidRPr="000112FE" w:rsidRDefault="000112FE" w:rsidP="006A698B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E210D" w:rsidRPr="000112FE" w:rsidRDefault="00FE210D" w:rsidP="006A698B">
      <w:pPr>
        <w:pStyle w:val="a9"/>
        <w:jc w:val="center"/>
        <w:rPr>
          <w:rFonts w:ascii="Arial" w:hAnsi="Arial" w:cs="Arial"/>
          <w:sz w:val="28"/>
          <w:szCs w:val="28"/>
        </w:rPr>
      </w:pPr>
      <w:r w:rsidRPr="000112FE">
        <w:rPr>
          <w:rFonts w:ascii="Arial" w:hAnsi="Arial" w:cs="Arial"/>
          <w:b/>
          <w:sz w:val="28"/>
          <w:szCs w:val="28"/>
        </w:rPr>
        <w:t xml:space="preserve">Межбюджетные трансферты, </w:t>
      </w:r>
      <w:proofErr w:type="gramStart"/>
      <w:r w:rsidRPr="000112FE">
        <w:rPr>
          <w:rFonts w:ascii="Arial" w:hAnsi="Arial" w:cs="Arial"/>
          <w:b/>
          <w:sz w:val="28"/>
          <w:szCs w:val="28"/>
        </w:rPr>
        <w:t>передаваемых</w:t>
      </w:r>
      <w:proofErr w:type="gramEnd"/>
      <w:r w:rsidRPr="000112FE">
        <w:rPr>
          <w:rFonts w:ascii="Arial" w:hAnsi="Arial" w:cs="Arial"/>
          <w:b/>
          <w:sz w:val="28"/>
          <w:szCs w:val="28"/>
        </w:rPr>
        <w:t xml:space="preserve"> из бюджета мун</w:t>
      </w:r>
      <w:r w:rsidR="005215BA" w:rsidRPr="000112FE">
        <w:rPr>
          <w:rFonts w:ascii="Arial" w:hAnsi="Arial" w:cs="Arial"/>
          <w:b/>
          <w:sz w:val="28"/>
          <w:szCs w:val="28"/>
        </w:rPr>
        <w:t>иципального образования «</w:t>
      </w:r>
      <w:proofErr w:type="spellStart"/>
      <w:r w:rsidR="005215BA" w:rsidRPr="000112FE">
        <w:rPr>
          <w:rFonts w:ascii="Arial" w:hAnsi="Arial" w:cs="Arial"/>
          <w:b/>
          <w:sz w:val="28"/>
          <w:szCs w:val="28"/>
        </w:rPr>
        <w:t>Заолешен</w:t>
      </w:r>
      <w:r w:rsidRPr="000112FE">
        <w:rPr>
          <w:rFonts w:ascii="Arial" w:hAnsi="Arial" w:cs="Arial"/>
          <w:b/>
          <w:sz w:val="28"/>
          <w:szCs w:val="28"/>
        </w:rPr>
        <w:t>ский</w:t>
      </w:r>
      <w:proofErr w:type="spellEnd"/>
      <w:r w:rsidRPr="000112FE">
        <w:rPr>
          <w:rFonts w:ascii="Arial" w:hAnsi="Arial" w:cs="Arial"/>
          <w:b/>
          <w:sz w:val="28"/>
          <w:szCs w:val="28"/>
        </w:rPr>
        <w:t xml:space="preserve"> сельсовет» в бюджет муниципального образования «</w:t>
      </w:r>
      <w:proofErr w:type="spellStart"/>
      <w:r w:rsidRPr="000112FE">
        <w:rPr>
          <w:rFonts w:ascii="Arial" w:hAnsi="Arial" w:cs="Arial"/>
          <w:b/>
          <w:sz w:val="28"/>
          <w:szCs w:val="28"/>
        </w:rPr>
        <w:t>Суджанский</w:t>
      </w:r>
      <w:proofErr w:type="spellEnd"/>
      <w:r w:rsidRPr="000112FE">
        <w:rPr>
          <w:rFonts w:ascii="Arial" w:hAnsi="Arial" w:cs="Arial"/>
          <w:b/>
          <w:sz w:val="28"/>
          <w:szCs w:val="28"/>
        </w:rPr>
        <w:t xml:space="preserve"> район» Курской области в 201</w:t>
      </w:r>
      <w:r w:rsidR="006B26C2" w:rsidRPr="000112FE">
        <w:rPr>
          <w:rFonts w:ascii="Arial" w:hAnsi="Arial" w:cs="Arial"/>
          <w:b/>
          <w:sz w:val="28"/>
          <w:szCs w:val="28"/>
        </w:rPr>
        <w:t>8</w:t>
      </w:r>
      <w:r w:rsidRPr="000112FE">
        <w:rPr>
          <w:rFonts w:ascii="Arial" w:hAnsi="Arial" w:cs="Arial"/>
          <w:b/>
          <w:sz w:val="28"/>
          <w:szCs w:val="28"/>
        </w:rPr>
        <w:t xml:space="preserve"> году</w:t>
      </w:r>
    </w:p>
    <w:p w:rsidR="00FE210D" w:rsidRPr="00BC6F20" w:rsidRDefault="00FE210D" w:rsidP="006A69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6F20">
        <w:rPr>
          <w:rFonts w:ascii="Arial" w:hAnsi="Arial" w:cs="Arial"/>
          <w:sz w:val="24"/>
          <w:szCs w:val="24"/>
        </w:rPr>
        <w:t>руб.</w:t>
      </w:r>
    </w:p>
    <w:tbl>
      <w:tblPr>
        <w:tblW w:w="9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5497"/>
        <w:gridCol w:w="2965"/>
      </w:tblGrid>
      <w:tr w:rsidR="00FE210D" w:rsidRPr="000112FE" w:rsidTr="000112F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0D" w:rsidRPr="000112FE" w:rsidRDefault="00FE210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2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2F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112F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112F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0D" w:rsidRPr="000112FE" w:rsidRDefault="00FE210D" w:rsidP="006A698B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2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0D" w:rsidRPr="000112FE" w:rsidRDefault="00FE210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2F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E210D" w:rsidRPr="00BC6F20" w:rsidTr="000112FE">
        <w:trPr>
          <w:trHeight w:val="7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10D" w:rsidRPr="00BC6F20" w:rsidRDefault="00FE210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10D" w:rsidRPr="00BC6F20" w:rsidRDefault="00FE210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10D" w:rsidRPr="00BC6F20" w:rsidRDefault="007273F4" w:rsidP="006A698B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FE210D" w:rsidRPr="00BC6F20" w:rsidTr="000112FE">
        <w:trPr>
          <w:trHeight w:val="912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10D" w:rsidRPr="00BC6F20" w:rsidRDefault="00FE210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10D" w:rsidRPr="00BC6F20" w:rsidRDefault="00FE210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10D" w:rsidRPr="00BC6F20" w:rsidRDefault="007273F4" w:rsidP="006A698B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FE210D" w:rsidRPr="00BC6F20" w:rsidTr="000112FE">
        <w:trPr>
          <w:trHeight w:val="1092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0D" w:rsidRPr="00BC6F20" w:rsidRDefault="00FE210D" w:rsidP="006A69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0D" w:rsidRPr="00BC6F20" w:rsidRDefault="00FE210D" w:rsidP="006A69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20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10D" w:rsidRPr="00BC6F20" w:rsidRDefault="007273F4" w:rsidP="006A698B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</w:tbl>
    <w:p w:rsidR="00DE0DB7" w:rsidRPr="000112FE" w:rsidRDefault="00DE0DB7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0DB7" w:rsidRPr="000112FE" w:rsidSect="00BC6F20">
      <w:type w:val="continuous"/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96" w:rsidRDefault="00C86496" w:rsidP="00920A2A">
      <w:pPr>
        <w:spacing w:after="0" w:line="240" w:lineRule="auto"/>
      </w:pPr>
      <w:r>
        <w:separator/>
      </w:r>
    </w:p>
  </w:endnote>
  <w:endnote w:type="continuationSeparator" w:id="1">
    <w:p w:rsidR="00C86496" w:rsidRDefault="00C86496" w:rsidP="0092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96" w:rsidRDefault="00C86496" w:rsidP="00920A2A">
      <w:pPr>
        <w:spacing w:after="0" w:line="240" w:lineRule="auto"/>
      </w:pPr>
      <w:r>
        <w:separator/>
      </w:r>
    </w:p>
  </w:footnote>
  <w:footnote w:type="continuationSeparator" w:id="1">
    <w:p w:rsidR="00C86496" w:rsidRDefault="00C86496" w:rsidP="0092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93013"/>
    <w:multiLevelType w:val="hybridMultilevel"/>
    <w:tmpl w:val="D74C2E6C"/>
    <w:lvl w:ilvl="0" w:tplc="94B6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8">
    <w:nsid w:val="5EBF0DB8"/>
    <w:multiLevelType w:val="hybridMultilevel"/>
    <w:tmpl w:val="7D26B18C"/>
    <w:lvl w:ilvl="0" w:tplc="26062018">
      <w:start w:val="1"/>
      <w:numFmt w:val="decimalZero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7"/>
  </w:num>
  <w:num w:numId="6">
    <w:abstractNumId w:val="28"/>
  </w:num>
  <w:num w:numId="7">
    <w:abstractNumId w:val="13"/>
  </w:num>
  <w:num w:numId="8">
    <w:abstractNumId w:val="25"/>
  </w:num>
  <w:num w:numId="9">
    <w:abstractNumId w:val="23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5"/>
  </w:num>
  <w:num w:numId="21">
    <w:abstractNumId w:val="0"/>
  </w:num>
  <w:num w:numId="22">
    <w:abstractNumId w:val="24"/>
  </w:num>
  <w:num w:numId="23">
    <w:abstractNumId w:val="11"/>
  </w:num>
  <w:num w:numId="24">
    <w:abstractNumId w:val="16"/>
  </w:num>
  <w:num w:numId="25">
    <w:abstractNumId w:val="29"/>
  </w:num>
  <w:num w:numId="26">
    <w:abstractNumId w:val="30"/>
  </w:num>
  <w:num w:numId="27">
    <w:abstractNumId w:val="26"/>
  </w:num>
  <w:num w:numId="28">
    <w:abstractNumId w:val="12"/>
  </w:num>
  <w:num w:numId="29">
    <w:abstractNumId w:val="19"/>
  </w:num>
  <w:num w:numId="30">
    <w:abstractNumId w:val="14"/>
  </w:num>
  <w:num w:numId="31">
    <w:abstractNumId w:val="2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2A"/>
    <w:rsid w:val="00002720"/>
    <w:rsid w:val="00003F00"/>
    <w:rsid w:val="000112FE"/>
    <w:rsid w:val="00014848"/>
    <w:rsid w:val="000209A5"/>
    <w:rsid w:val="00022C26"/>
    <w:rsid w:val="00024B7C"/>
    <w:rsid w:val="00027C26"/>
    <w:rsid w:val="00031141"/>
    <w:rsid w:val="00032947"/>
    <w:rsid w:val="00032D60"/>
    <w:rsid w:val="00037E88"/>
    <w:rsid w:val="00040D72"/>
    <w:rsid w:val="00042FCB"/>
    <w:rsid w:val="00044325"/>
    <w:rsid w:val="0005289C"/>
    <w:rsid w:val="00056EC9"/>
    <w:rsid w:val="00057149"/>
    <w:rsid w:val="00062013"/>
    <w:rsid w:val="00062348"/>
    <w:rsid w:val="0006599B"/>
    <w:rsid w:val="00071F48"/>
    <w:rsid w:val="00076004"/>
    <w:rsid w:val="00081E9E"/>
    <w:rsid w:val="000844AB"/>
    <w:rsid w:val="0009164E"/>
    <w:rsid w:val="000927E6"/>
    <w:rsid w:val="00094FD5"/>
    <w:rsid w:val="00097804"/>
    <w:rsid w:val="000A381B"/>
    <w:rsid w:val="000B0F47"/>
    <w:rsid w:val="000B1024"/>
    <w:rsid w:val="000B2201"/>
    <w:rsid w:val="000C2BF5"/>
    <w:rsid w:val="000C719B"/>
    <w:rsid w:val="000C7E27"/>
    <w:rsid w:val="000D4EEE"/>
    <w:rsid w:val="000E233B"/>
    <w:rsid w:val="000E7471"/>
    <w:rsid w:val="000F0526"/>
    <w:rsid w:val="000F4E6D"/>
    <w:rsid w:val="000F5300"/>
    <w:rsid w:val="001003A3"/>
    <w:rsid w:val="001025BA"/>
    <w:rsid w:val="00102C8C"/>
    <w:rsid w:val="00102D98"/>
    <w:rsid w:val="00104A2C"/>
    <w:rsid w:val="00105721"/>
    <w:rsid w:val="00106BD8"/>
    <w:rsid w:val="00110299"/>
    <w:rsid w:val="00111079"/>
    <w:rsid w:val="00112FD2"/>
    <w:rsid w:val="00120F3C"/>
    <w:rsid w:val="0012230D"/>
    <w:rsid w:val="001248CF"/>
    <w:rsid w:val="00127D17"/>
    <w:rsid w:val="001308F0"/>
    <w:rsid w:val="00130A2A"/>
    <w:rsid w:val="00134E37"/>
    <w:rsid w:val="00141319"/>
    <w:rsid w:val="00141B56"/>
    <w:rsid w:val="0014206C"/>
    <w:rsid w:val="001430A2"/>
    <w:rsid w:val="00143B5F"/>
    <w:rsid w:val="00146C19"/>
    <w:rsid w:val="00147518"/>
    <w:rsid w:val="0015532B"/>
    <w:rsid w:val="001616CF"/>
    <w:rsid w:val="00161802"/>
    <w:rsid w:val="00164092"/>
    <w:rsid w:val="0016409F"/>
    <w:rsid w:val="00165A7B"/>
    <w:rsid w:val="001677EE"/>
    <w:rsid w:val="001716B3"/>
    <w:rsid w:val="0017279F"/>
    <w:rsid w:val="001740F7"/>
    <w:rsid w:val="0017770C"/>
    <w:rsid w:val="0018065D"/>
    <w:rsid w:val="00184151"/>
    <w:rsid w:val="0019151F"/>
    <w:rsid w:val="001A0724"/>
    <w:rsid w:val="001B3A5F"/>
    <w:rsid w:val="001B3FF3"/>
    <w:rsid w:val="001C3263"/>
    <w:rsid w:val="001C53A8"/>
    <w:rsid w:val="001C5FFB"/>
    <w:rsid w:val="001D2D91"/>
    <w:rsid w:val="001D4766"/>
    <w:rsid w:val="001D54E4"/>
    <w:rsid w:val="001E6A0C"/>
    <w:rsid w:val="001F4FFB"/>
    <w:rsid w:val="001F783C"/>
    <w:rsid w:val="002105EE"/>
    <w:rsid w:val="00210F61"/>
    <w:rsid w:val="00211CF9"/>
    <w:rsid w:val="0021213F"/>
    <w:rsid w:val="002152F0"/>
    <w:rsid w:val="0022086A"/>
    <w:rsid w:val="00223384"/>
    <w:rsid w:val="002257D5"/>
    <w:rsid w:val="00226EA6"/>
    <w:rsid w:val="0023192F"/>
    <w:rsid w:val="002354E2"/>
    <w:rsid w:val="00240340"/>
    <w:rsid w:val="00241242"/>
    <w:rsid w:val="00242ECB"/>
    <w:rsid w:val="00247AEC"/>
    <w:rsid w:val="00250E33"/>
    <w:rsid w:val="00253401"/>
    <w:rsid w:val="0025542A"/>
    <w:rsid w:val="0025635D"/>
    <w:rsid w:val="00263434"/>
    <w:rsid w:val="002640FD"/>
    <w:rsid w:val="00265350"/>
    <w:rsid w:val="00272A06"/>
    <w:rsid w:val="002730AA"/>
    <w:rsid w:val="002763CA"/>
    <w:rsid w:val="0028509B"/>
    <w:rsid w:val="002854BA"/>
    <w:rsid w:val="00285D28"/>
    <w:rsid w:val="00292BDC"/>
    <w:rsid w:val="00294041"/>
    <w:rsid w:val="00294AB1"/>
    <w:rsid w:val="002A33CF"/>
    <w:rsid w:val="002A3C54"/>
    <w:rsid w:val="002A4B89"/>
    <w:rsid w:val="002A54C0"/>
    <w:rsid w:val="002A5844"/>
    <w:rsid w:val="002A5DD2"/>
    <w:rsid w:val="002B37D4"/>
    <w:rsid w:val="002B4B21"/>
    <w:rsid w:val="002B62C4"/>
    <w:rsid w:val="002B62D8"/>
    <w:rsid w:val="002B6747"/>
    <w:rsid w:val="002C3508"/>
    <w:rsid w:val="002C6B88"/>
    <w:rsid w:val="002D13B1"/>
    <w:rsid w:val="002D1827"/>
    <w:rsid w:val="002E24BB"/>
    <w:rsid w:val="002E321E"/>
    <w:rsid w:val="002E4E8C"/>
    <w:rsid w:val="002E7D22"/>
    <w:rsid w:val="002F1818"/>
    <w:rsid w:val="002F233B"/>
    <w:rsid w:val="002F2606"/>
    <w:rsid w:val="002F4D7D"/>
    <w:rsid w:val="002F584A"/>
    <w:rsid w:val="003018CF"/>
    <w:rsid w:val="00304153"/>
    <w:rsid w:val="00305B1D"/>
    <w:rsid w:val="003062AC"/>
    <w:rsid w:val="00307265"/>
    <w:rsid w:val="003074CB"/>
    <w:rsid w:val="00310E98"/>
    <w:rsid w:val="00317720"/>
    <w:rsid w:val="003202FB"/>
    <w:rsid w:val="00324436"/>
    <w:rsid w:val="00325773"/>
    <w:rsid w:val="00325FC6"/>
    <w:rsid w:val="0033150B"/>
    <w:rsid w:val="003372A5"/>
    <w:rsid w:val="00337D46"/>
    <w:rsid w:val="0034051C"/>
    <w:rsid w:val="00343F1B"/>
    <w:rsid w:val="00350A61"/>
    <w:rsid w:val="00351DE4"/>
    <w:rsid w:val="003552E1"/>
    <w:rsid w:val="00356570"/>
    <w:rsid w:val="003616F7"/>
    <w:rsid w:val="0036330F"/>
    <w:rsid w:val="00363C7B"/>
    <w:rsid w:val="00363DBA"/>
    <w:rsid w:val="003640B4"/>
    <w:rsid w:val="00367FE7"/>
    <w:rsid w:val="00370C6C"/>
    <w:rsid w:val="0037107C"/>
    <w:rsid w:val="003737C6"/>
    <w:rsid w:val="00373A49"/>
    <w:rsid w:val="003746C3"/>
    <w:rsid w:val="00376281"/>
    <w:rsid w:val="00377039"/>
    <w:rsid w:val="003774F6"/>
    <w:rsid w:val="003853E9"/>
    <w:rsid w:val="00386191"/>
    <w:rsid w:val="003916B5"/>
    <w:rsid w:val="00397F70"/>
    <w:rsid w:val="003A6D52"/>
    <w:rsid w:val="003B1838"/>
    <w:rsid w:val="003B675C"/>
    <w:rsid w:val="003B6AA0"/>
    <w:rsid w:val="003B6DD6"/>
    <w:rsid w:val="003C0A68"/>
    <w:rsid w:val="003C636B"/>
    <w:rsid w:val="003C7883"/>
    <w:rsid w:val="003D306F"/>
    <w:rsid w:val="003E045C"/>
    <w:rsid w:val="003E0FCD"/>
    <w:rsid w:val="003E159F"/>
    <w:rsid w:val="003E16EE"/>
    <w:rsid w:val="003E634A"/>
    <w:rsid w:val="003E7B8D"/>
    <w:rsid w:val="003F2426"/>
    <w:rsid w:val="003F2669"/>
    <w:rsid w:val="003F2897"/>
    <w:rsid w:val="003F2D1A"/>
    <w:rsid w:val="003F56F9"/>
    <w:rsid w:val="003F6662"/>
    <w:rsid w:val="004003EC"/>
    <w:rsid w:val="004004C1"/>
    <w:rsid w:val="00400EA8"/>
    <w:rsid w:val="00402D6F"/>
    <w:rsid w:val="00406D94"/>
    <w:rsid w:val="00412FCC"/>
    <w:rsid w:val="00417095"/>
    <w:rsid w:val="00425A8D"/>
    <w:rsid w:val="00425AA3"/>
    <w:rsid w:val="00427A4C"/>
    <w:rsid w:val="0043024F"/>
    <w:rsid w:val="00434EA0"/>
    <w:rsid w:val="00436D58"/>
    <w:rsid w:val="00437A18"/>
    <w:rsid w:val="004429D5"/>
    <w:rsid w:val="004437A5"/>
    <w:rsid w:val="0044408A"/>
    <w:rsid w:val="0044793E"/>
    <w:rsid w:val="00450E43"/>
    <w:rsid w:val="00451794"/>
    <w:rsid w:val="00451B93"/>
    <w:rsid w:val="00462262"/>
    <w:rsid w:val="00467879"/>
    <w:rsid w:val="00467885"/>
    <w:rsid w:val="00475C11"/>
    <w:rsid w:val="00477EE6"/>
    <w:rsid w:val="004949CE"/>
    <w:rsid w:val="004A01BE"/>
    <w:rsid w:val="004A406E"/>
    <w:rsid w:val="004A6B74"/>
    <w:rsid w:val="004B19EC"/>
    <w:rsid w:val="004B2108"/>
    <w:rsid w:val="004C29A9"/>
    <w:rsid w:val="004C4B06"/>
    <w:rsid w:val="004C53FF"/>
    <w:rsid w:val="004D03D6"/>
    <w:rsid w:val="004D1D7C"/>
    <w:rsid w:val="004D4E05"/>
    <w:rsid w:val="004D6B1E"/>
    <w:rsid w:val="004D778F"/>
    <w:rsid w:val="004E12FF"/>
    <w:rsid w:val="004E6EA2"/>
    <w:rsid w:val="004F2A5D"/>
    <w:rsid w:val="004F58AD"/>
    <w:rsid w:val="00500176"/>
    <w:rsid w:val="00501CF6"/>
    <w:rsid w:val="005153D9"/>
    <w:rsid w:val="0052115E"/>
    <w:rsid w:val="0052149B"/>
    <w:rsid w:val="005215BA"/>
    <w:rsid w:val="005257F0"/>
    <w:rsid w:val="005260D8"/>
    <w:rsid w:val="00530C8C"/>
    <w:rsid w:val="00531E62"/>
    <w:rsid w:val="0053491E"/>
    <w:rsid w:val="00543ECB"/>
    <w:rsid w:val="00544247"/>
    <w:rsid w:val="005464B1"/>
    <w:rsid w:val="00547E37"/>
    <w:rsid w:val="0055382F"/>
    <w:rsid w:val="0055468F"/>
    <w:rsid w:val="00554E34"/>
    <w:rsid w:val="00560962"/>
    <w:rsid w:val="0056131C"/>
    <w:rsid w:val="005717C4"/>
    <w:rsid w:val="00572BA3"/>
    <w:rsid w:val="00583F09"/>
    <w:rsid w:val="00584DC8"/>
    <w:rsid w:val="0059484C"/>
    <w:rsid w:val="005A16A7"/>
    <w:rsid w:val="005A27F7"/>
    <w:rsid w:val="005A32F3"/>
    <w:rsid w:val="005A49A8"/>
    <w:rsid w:val="005A76EF"/>
    <w:rsid w:val="005A7BF9"/>
    <w:rsid w:val="005B1A39"/>
    <w:rsid w:val="005B6387"/>
    <w:rsid w:val="005C4CD1"/>
    <w:rsid w:val="005C4FE8"/>
    <w:rsid w:val="005D046A"/>
    <w:rsid w:val="005D463F"/>
    <w:rsid w:val="005E063F"/>
    <w:rsid w:val="005E12B8"/>
    <w:rsid w:val="005E5ACB"/>
    <w:rsid w:val="005E7261"/>
    <w:rsid w:val="005E7FA2"/>
    <w:rsid w:val="005F4717"/>
    <w:rsid w:val="005F6DD4"/>
    <w:rsid w:val="005F79ED"/>
    <w:rsid w:val="00603E4E"/>
    <w:rsid w:val="00605F4B"/>
    <w:rsid w:val="00606F59"/>
    <w:rsid w:val="006143D5"/>
    <w:rsid w:val="0062076E"/>
    <w:rsid w:val="006234EB"/>
    <w:rsid w:val="006245B5"/>
    <w:rsid w:val="00624BF7"/>
    <w:rsid w:val="0062559C"/>
    <w:rsid w:val="006260D4"/>
    <w:rsid w:val="00636038"/>
    <w:rsid w:val="00644552"/>
    <w:rsid w:val="00644B66"/>
    <w:rsid w:val="00651479"/>
    <w:rsid w:val="006545B2"/>
    <w:rsid w:val="006604F4"/>
    <w:rsid w:val="00662814"/>
    <w:rsid w:val="00662A21"/>
    <w:rsid w:val="006654BA"/>
    <w:rsid w:val="006670E4"/>
    <w:rsid w:val="0067114C"/>
    <w:rsid w:val="006761FD"/>
    <w:rsid w:val="00680EE8"/>
    <w:rsid w:val="00683333"/>
    <w:rsid w:val="0068353E"/>
    <w:rsid w:val="00686F1E"/>
    <w:rsid w:val="0069373B"/>
    <w:rsid w:val="006A1EC5"/>
    <w:rsid w:val="006A3598"/>
    <w:rsid w:val="006A4452"/>
    <w:rsid w:val="006A5F91"/>
    <w:rsid w:val="006A698B"/>
    <w:rsid w:val="006B0BCC"/>
    <w:rsid w:val="006B26C2"/>
    <w:rsid w:val="006B3FE9"/>
    <w:rsid w:val="006B474D"/>
    <w:rsid w:val="006B642D"/>
    <w:rsid w:val="006C13F4"/>
    <w:rsid w:val="006C2535"/>
    <w:rsid w:val="006C524D"/>
    <w:rsid w:val="006C6EF1"/>
    <w:rsid w:val="006D0882"/>
    <w:rsid w:val="006D1E7B"/>
    <w:rsid w:val="006D456E"/>
    <w:rsid w:val="006D68E2"/>
    <w:rsid w:val="006D69BE"/>
    <w:rsid w:val="006D6EEB"/>
    <w:rsid w:val="006D72C0"/>
    <w:rsid w:val="006D7A51"/>
    <w:rsid w:val="006D7E83"/>
    <w:rsid w:val="006E145B"/>
    <w:rsid w:val="006E2C99"/>
    <w:rsid w:val="006E3C63"/>
    <w:rsid w:val="006E3E21"/>
    <w:rsid w:val="006E5E94"/>
    <w:rsid w:val="006E671A"/>
    <w:rsid w:val="006E7AAA"/>
    <w:rsid w:val="006F3275"/>
    <w:rsid w:val="006F60B2"/>
    <w:rsid w:val="00703192"/>
    <w:rsid w:val="00704DD7"/>
    <w:rsid w:val="00706BE3"/>
    <w:rsid w:val="007076C3"/>
    <w:rsid w:val="00710E4E"/>
    <w:rsid w:val="00712E47"/>
    <w:rsid w:val="0071339D"/>
    <w:rsid w:val="00714F6F"/>
    <w:rsid w:val="007168CE"/>
    <w:rsid w:val="00717491"/>
    <w:rsid w:val="00722822"/>
    <w:rsid w:val="00723A83"/>
    <w:rsid w:val="007256FD"/>
    <w:rsid w:val="007273F4"/>
    <w:rsid w:val="00737186"/>
    <w:rsid w:val="007372B3"/>
    <w:rsid w:val="00740B1B"/>
    <w:rsid w:val="0074173D"/>
    <w:rsid w:val="00741DA7"/>
    <w:rsid w:val="00742ED9"/>
    <w:rsid w:val="00743C98"/>
    <w:rsid w:val="00745028"/>
    <w:rsid w:val="00745773"/>
    <w:rsid w:val="00750E8B"/>
    <w:rsid w:val="007510FE"/>
    <w:rsid w:val="00752121"/>
    <w:rsid w:val="00757662"/>
    <w:rsid w:val="00762363"/>
    <w:rsid w:val="0076352A"/>
    <w:rsid w:val="00763F71"/>
    <w:rsid w:val="00766F85"/>
    <w:rsid w:val="007713E2"/>
    <w:rsid w:val="0077232B"/>
    <w:rsid w:val="00773761"/>
    <w:rsid w:val="00777B43"/>
    <w:rsid w:val="0078009A"/>
    <w:rsid w:val="00781F40"/>
    <w:rsid w:val="0078234E"/>
    <w:rsid w:val="00785510"/>
    <w:rsid w:val="00792C60"/>
    <w:rsid w:val="00794EDC"/>
    <w:rsid w:val="00797758"/>
    <w:rsid w:val="007A24FE"/>
    <w:rsid w:val="007B1780"/>
    <w:rsid w:val="007B1C88"/>
    <w:rsid w:val="007B7EF4"/>
    <w:rsid w:val="007C15A1"/>
    <w:rsid w:val="007C1CC0"/>
    <w:rsid w:val="007C405D"/>
    <w:rsid w:val="007C4C32"/>
    <w:rsid w:val="007C615F"/>
    <w:rsid w:val="007C67F8"/>
    <w:rsid w:val="007D1092"/>
    <w:rsid w:val="007D1D4A"/>
    <w:rsid w:val="007D5364"/>
    <w:rsid w:val="007E2208"/>
    <w:rsid w:val="007E35EF"/>
    <w:rsid w:val="007E5026"/>
    <w:rsid w:val="007E6C1C"/>
    <w:rsid w:val="007E79EE"/>
    <w:rsid w:val="007F3A74"/>
    <w:rsid w:val="007F436A"/>
    <w:rsid w:val="007F5AEC"/>
    <w:rsid w:val="0080144A"/>
    <w:rsid w:val="00801BDF"/>
    <w:rsid w:val="00804715"/>
    <w:rsid w:val="008064FE"/>
    <w:rsid w:val="00806F07"/>
    <w:rsid w:val="00814279"/>
    <w:rsid w:val="00817064"/>
    <w:rsid w:val="00822909"/>
    <w:rsid w:val="008278F1"/>
    <w:rsid w:val="008348FA"/>
    <w:rsid w:val="00837DC2"/>
    <w:rsid w:val="00840745"/>
    <w:rsid w:val="00840C94"/>
    <w:rsid w:val="0084525A"/>
    <w:rsid w:val="00847B33"/>
    <w:rsid w:val="008524F4"/>
    <w:rsid w:val="00852978"/>
    <w:rsid w:val="0085481B"/>
    <w:rsid w:val="00855DDC"/>
    <w:rsid w:val="008565DB"/>
    <w:rsid w:val="00857EBC"/>
    <w:rsid w:val="00862DAE"/>
    <w:rsid w:val="00863191"/>
    <w:rsid w:val="00863535"/>
    <w:rsid w:val="00863F40"/>
    <w:rsid w:val="00864A74"/>
    <w:rsid w:val="00867805"/>
    <w:rsid w:val="00870029"/>
    <w:rsid w:val="008729EC"/>
    <w:rsid w:val="00874351"/>
    <w:rsid w:val="00875B6D"/>
    <w:rsid w:val="008772ED"/>
    <w:rsid w:val="0087783F"/>
    <w:rsid w:val="008807E6"/>
    <w:rsid w:val="00880CE1"/>
    <w:rsid w:val="00880D1B"/>
    <w:rsid w:val="008829C3"/>
    <w:rsid w:val="00891EA5"/>
    <w:rsid w:val="008934C0"/>
    <w:rsid w:val="00896908"/>
    <w:rsid w:val="00897CBC"/>
    <w:rsid w:val="008A2602"/>
    <w:rsid w:val="008A572F"/>
    <w:rsid w:val="008A58E9"/>
    <w:rsid w:val="008A6092"/>
    <w:rsid w:val="008B0966"/>
    <w:rsid w:val="008B2020"/>
    <w:rsid w:val="008B2271"/>
    <w:rsid w:val="008B352A"/>
    <w:rsid w:val="008B5AC7"/>
    <w:rsid w:val="008B5B16"/>
    <w:rsid w:val="008B6DC4"/>
    <w:rsid w:val="008B791F"/>
    <w:rsid w:val="008C396B"/>
    <w:rsid w:val="008C4B27"/>
    <w:rsid w:val="008C4DA1"/>
    <w:rsid w:val="008C5FC5"/>
    <w:rsid w:val="008D540A"/>
    <w:rsid w:val="008E1AEC"/>
    <w:rsid w:val="008E61FC"/>
    <w:rsid w:val="008F17B5"/>
    <w:rsid w:val="008F42E7"/>
    <w:rsid w:val="008F4DF2"/>
    <w:rsid w:val="008F5633"/>
    <w:rsid w:val="009028C0"/>
    <w:rsid w:val="00912C5D"/>
    <w:rsid w:val="009157AD"/>
    <w:rsid w:val="00916DF4"/>
    <w:rsid w:val="00920A2A"/>
    <w:rsid w:val="00925FE5"/>
    <w:rsid w:val="009271CF"/>
    <w:rsid w:val="00933303"/>
    <w:rsid w:val="009414B8"/>
    <w:rsid w:val="00941D2F"/>
    <w:rsid w:val="00941E0F"/>
    <w:rsid w:val="00942934"/>
    <w:rsid w:val="0094656A"/>
    <w:rsid w:val="00946878"/>
    <w:rsid w:val="0095446E"/>
    <w:rsid w:val="009553B7"/>
    <w:rsid w:val="009602AD"/>
    <w:rsid w:val="00961017"/>
    <w:rsid w:val="009625CB"/>
    <w:rsid w:val="00963A57"/>
    <w:rsid w:val="0096456C"/>
    <w:rsid w:val="0096637F"/>
    <w:rsid w:val="00972603"/>
    <w:rsid w:val="0097595F"/>
    <w:rsid w:val="00975E90"/>
    <w:rsid w:val="00980319"/>
    <w:rsid w:val="009806AE"/>
    <w:rsid w:val="00986407"/>
    <w:rsid w:val="00995EDD"/>
    <w:rsid w:val="00995FEA"/>
    <w:rsid w:val="009A00FD"/>
    <w:rsid w:val="009A1F9A"/>
    <w:rsid w:val="009A3495"/>
    <w:rsid w:val="009A5096"/>
    <w:rsid w:val="009B0756"/>
    <w:rsid w:val="009B77E0"/>
    <w:rsid w:val="009B7C31"/>
    <w:rsid w:val="009C1604"/>
    <w:rsid w:val="009C7E76"/>
    <w:rsid w:val="009D0CF0"/>
    <w:rsid w:val="009D3683"/>
    <w:rsid w:val="009D51ED"/>
    <w:rsid w:val="009D5F49"/>
    <w:rsid w:val="009D683F"/>
    <w:rsid w:val="009E07A2"/>
    <w:rsid w:val="009E1027"/>
    <w:rsid w:val="009E2B42"/>
    <w:rsid w:val="009E3DB0"/>
    <w:rsid w:val="009E4D78"/>
    <w:rsid w:val="009E6BEA"/>
    <w:rsid w:val="009F083C"/>
    <w:rsid w:val="009F0F83"/>
    <w:rsid w:val="009F1A19"/>
    <w:rsid w:val="009F1EDC"/>
    <w:rsid w:val="009F5A9A"/>
    <w:rsid w:val="009F764E"/>
    <w:rsid w:val="00A01D25"/>
    <w:rsid w:val="00A02840"/>
    <w:rsid w:val="00A02D59"/>
    <w:rsid w:val="00A10223"/>
    <w:rsid w:val="00A14BD3"/>
    <w:rsid w:val="00A17A95"/>
    <w:rsid w:val="00A21C77"/>
    <w:rsid w:val="00A21E02"/>
    <w:rsid w:val="00A26753"/>
    <w:rsid w:val="00A278F9"/>
    <w:rsid w:val="00A302A2"/>
    <w:rsid w:val="00A338BA"/>
    <w:rsid w:val="00A35F82"/>
    <w:rsid w:val="00A43555"/>
    <w:rsid w:val="00A46663"/>
    <w:rsid w:val="00A510D0"/>
    <w:rsid w:val="00A53B59"/>
    <w:rsid w:val="00A56E62"/>
    <w:rsid w:val="00A57EA1"/>
    <w:rsid w:val="00A65A16"/>
    <w:rsid w:val="00A65B91"/>
    <w:rsid w:val="00A671A6"/>
    <w:rsid w:val="00A70C5A"/>
    <w:rsid w:val="00A714F0"/>
    <w:rsid w:val="00A75658"/>
    <w:rsid w:val="00A762F9"/>
    <w:rsid w:val="00A80BA2"/>
    <w:rsid w:val="00A82A8D"/>
    <w:rsid w:val="00A87B9F"/>
    <w:rsid w:val="00A93AD5"/>
    <w:rsid w:val="00A93B51"/>
    <w:rsid w:val="00AA0352"/>
    <w:rsid w:val="00AA0D63"/>
    <w:rsid w:val="00AA1764"/>
    <w:rsid w:val="00AA2803"/>
    <w:rsid w:val="00AA4045"/>
    <w:rsid w:val="00AB1DE1"/>
    <w:rsid w:val="00AB7139"/>
    <w:rsid w:val="00AC3EB0"/>
    <w:rsid w:val="00AD1A79"/>
    <w:rsid w:val="00AD1CFC"/>
    <w:rsid w:val="00AD2500"/>
    <w:rsid w:val="00AD3453"/>
    <w:rsid w:val="00AD3F31"/>
    <w:rsid w:val="00AD5860"/>
    <w:rsid w:val="00AE4620"/>
    <w:rsid w:val="00AE4B0C"/>
    <w:rsid w:val="00AE6519"/>
    <w:rsid w:val="00AF7C17"/>
    <w:rsid w:val="00B03BB0"/>
    <w:rsid w:val="00B06020"/>
    <w:rsid w:val="00B115AD"/>
    <w:rsid w:val="00B21948"/>
    <w:rsid w:val="00B232AA"/>
    <w:rsid w:val="00B23444"/>
    <w:rsid w:val="00B2362C"/>
    <w:rsid w:val="00B31D04"/>
    <w:rsid w:val="00B32467"/>
    <w:rsid w:val="00B329E8"/>
    <w:rsid w:val="00B340AB"/>
    <w:rsid w:val="00B36EED"/>
    <w:rsid w:val="00B426BA"/>
    <w:rsid w:val="00B43AC8"/>
    <w:rsid w:val="00B43AED"/>
    <w:rsid w:val="00B44CF4"/>
    <w:rsid w:val="00B50697"/>
    <w:rsid w:val="00B524DC"/>
    <w:rsid w:val="00B5511B"/>
    <w:rsid w:val="00B61731"/>
    <w:rsid w:val="00B623D3"/>
    <w:rsid w:val="00B6327A"/>
    <w:rsid w:val="00B67631"/>
    <w:rsid w:val="00B702CC"/>
    <w:rsid w:val="00B71185"/>
    <w:rsid w:val="00B71493"/>
    <w:rsid w:val="00B7170A"/>
    <w:rsid w:val="00B831D1"/>
    <w:rsid w:val="00B85BF7"/>
    <w:rsid w:val="00B87023"/>
    <w:rsid w:val="00B92F96"/>
    <w:rsid w:val="00B93FDE"/>
    <w:rsid w:val="00B94FDC"/>
    <w:rsid w:val="00B97541"/>
    <w:rsid w:val="00B97FB0"/>
    <w:rsid w:val="00BA092C"/>
    <w:rsid w:val="00BA1786"/>
    <w:rsid w:val="00BA22A7"/>
    <w:rsid w:val="00BA2C04"/>
    <w:rsid w:val="00BA3A7F"/>
    <w:rsid w:val="00BA4AF0"/>
    <w:rsid w:val="00BB11B1"/>
    <w:rsid w:val="00BB1473"/>
    <w:rsid w:val="00BB1E2C"/>
    <w:rsid w:val="00BB487F"/>
    <w:rsid w:val="00BB4FB8"/>
    <w:rsid w:val="00BB507B"/>
    <w:rsid w:val="00BB592E"/>
    <w:rsid w:val="00BC30A9"/>
    <w:rsid w:val="00BC4871"/>
    <w:rsid w:val="00BC6F20"/>
    <w:rsid w:val="00BD04E0"/>
    <w:rsid w:val="00BD2F31"/>
    <w:rsid w:val="00BD60EA"/>
    <w:rsid w:val="00BE3D94"/>
    <w:rsid w:val="00BE4ABB"/>
    <w:rsid w:val="00BF0E6D"/>
    <w:rsid w:val="00BF53D6"/>
    <w:rsid w:val="00BF76F4"/>
    <w:rsid w:val="00C12212"/>
    <w:rsid w:val="00C12C1D"/>
    <w:rsid w:val="00C158E6"/>
    <w:rsid w:val="00C17622"/>
    <w:rsid w:val="00C21C18"/>
    <w:rsid w:val="00C24019"/>
    <w:rsid w:val="00C26B4D"/>
    <w:rsid w:val="00C27226"/>
    <w:rsid w:val="00C31E53"/>
    <w:rsid w:val="00C32EBB"/>
    <w:rsid w:val="00C33BFE"/>
    <w:rsid w:val="00C40304"/>
    <w:rsid w:val="00C42E41"/>
    <w:rsid w:val="00C42E77"/>
    <w:rsid w:val="00C431BD"/>
    <w:rsid w:val="00C44DED"/>
    <w:rsid w:val="00C47F97"/>
    <w:rsid w:val="00C50FE4"/>
    <w:rsid w:val="00C51B5A"/>
    <w:rsid w:val="00C53C55"/>
    <w:rsid w:val="00C56115"/>
    <w:rsid w:val="00C57AAE"/>
    <w:rsid w:val="00C6074A"/>
    <w:rsid w:val="00C65D7C"/>
    <w:rsid w:val="00C66FBC"/>
    <w:rsid w:val="00C74BBF"/>
    <w:rsid w:val="00C8366C"/>
    <w:rsid w:val="00C86121"/>
    <w:rsid w:val="00C86496"/>
    <w:rsid w:val="00C913C5"/>
    <w:rsid w:val="00C94225"/>
    <w:rsid w:val="00C95345"/>
    <w:rsid w:val="00CA7902"/>
    <w:rsid w:val="00CA7E85"/>
    <w:rsid w:val="00CB1190"/>
    <w:rsid w:val="00CB4068"/>
    <w:rsid w:val="00CC1CAF"/>
    <w:rsid w:val="00CC358A"/>
    <w:rsid w:val="00CC6567"/>
    <w:rsid w:val="00CD2F9E"/>
    <w:rsid w:val="00CD6782"/>
    <w:rsid w:val="00CD7ACF"/>
    <w:rsid w:val="00CD7F0C"/>
    <w:rsid w:val="00CE7E5D"/>
    <w:rsid w:val="00CF444C"/>
    <w:rsid w:val="00CF4A34"/>
    <w:rsid w:val="00CF79BA"/>
    <w:rsid w:val="00D02FB1"/>
    <w:rsid w:val="00D03446"/>
    <w:rsid w:val="00D05626"/>
    <w:rsid w:val="00D063FF"/>
    <w:rsid w:val="00D13AD9"/>
    <w:rsid w:val="00D207C1"/>
    <w:rsid w:val="00D235CB"/>
    <w:rsid w:val="00D2511A"/>
    <w:rsid w:val="00D26FCE"/>
    <w:rsid w:val="00D3581B"/>
    <w:rsid w:val="00D3584A"/>
    <w:rsid w:val="00D4147A"/>
    <w:rsid w:val="00D41CEB"/>
    <w:rsid w:val="00D425F0"/>
    <w:rsid w:val="00D44025"/>
    <w:rsid w:val="00D47617"/>
    <w:rsid w:val="00D50718"/>
    <w:rsid w:val="00D52064"/>
    <w:rsid w:val="00D53756"/>
    <w:rsid w:val="00D53E5A"/>
    <w:rsid w:val="00D56E09"/>
    <w:rsid w:val="00D6073E"/>
    <w:rsid w:val="00D611F9"/>
    <w:rsid w:val="00D66B2C"/>
    <w:rsid w:val="00D67400"/>
    <w:rsid w:val="00D75A1F"/>
    <w:rsid w:val="00D80649"/>
    <w:rsid w:val="00D81674"/>
    <w:rsid w:val="00D81E42"/>
    <w:rsid w:val="00D81FF6"/>
    <w:rsid w:val="00D8638F"/>
    <w:rsid w:val="00D86522"/>
    <w:rsid w:val="00D92F83"/>
    <w:rsid w:val="00D93D02"/>
    <w:rsid w:val="00D96950"/>
    <w:rsid w:val="00DA2032"/>
    <w:rsid w:val="00DA3C23"/>
    <w:rsid w:val="00DA7220"/>
    <w:rsid w:val="00DB05C6"/>
    <w:rsid w:val="00DB0618"/>
    <w:rsid w:val="00DB0740"/>
    <w:rsid w:val="00DB09DE"/>
    <w:rsid w:val="00DB13A1"/>
    <w:rsid w:val="00DB1CD5"/>
    <w:rsid w:val="00DB5244"/>
    <w:rsid w:val="00DC05A6"/>
    <w:rsid w:val="00DC099F"/>
    <w:rsid w:val="00DC0D8B"/>
    <w:rsid w:val="00DC209C"/>
    <w:rsid w:val="00DC2C87"/>
    <w:rsid w:val="00DC780A"/>
    <w:rsid w:val="00DD2D81"/>
    <w:rsid w:val="00DD2EF1"/>
    <w:rsid w:val="00DD479A"/>
    <w:rsid w:val="00DD5EC6"/>
    <w:rsid w:val="00DD602C"/>
    <w:rsid w:val="00DE0DB7"/>
    <w:rsid w:val="00DE2D42"/>
    <w:rsid w:val="00DF03C6"/>
    <w:rsid w:val="00DF05A9"/>
    <w:rsid w:val="00DF428A"/>
    <w:rsid w:val="00DF59AB"/>
    <w:rsid w:val="00E022BA"/>
    <w:rsid w:val="00E06DDB"/>
    <w:rsid w:val="00E07683"/>
    <w:rsid w:val="00E12466"/>
    <w:rsid w:val="00E15840"/>
    <w:rsid w:val="00E161D5"/>
    <w:rsid w:val="00E25A86"/>
    <w:rsid w:val="00E405A5"/>
    <w:rsid w:val="00E44B47"/>
    <w:rsid w:val="00E55674"/>
    <w:rsid w:val="00E55E92"/>
    <w:rsid w:val="00E63250"/>
    <w:rsid w:val="00E64506"/>
    <w:rsid w:val="00E71B63"/>
    <w:rsid w:val="00E72712"/>
    <w:rsid w:val="00E72E51"/>
    <w:rsid w:val="00E72ED5"/>
    <w:rsid w:val="00E76CF9"/>
    <w:rsid w:val="00E76F98"/>
    <w:rsid w:val="00E82854"/>
    <w:rsid w:val="00EA01C3"/>
    <w:rsid w:val="00EA59C5"/>
    <w:rsid w:val="00EB23CD"/>
    <w:rsid w:val="00EB4C11"/>
    <w:rsid w:val="00EB4FB8"/>
    <w:rsid w:val="00EB6C65"/>
    <w:rsid w:val="00EB781C"/>
    <w:rsid w:val="00EC2082"/>
    <w:rsid w:val="00EC22A8"/>
    <w:rsid w:val="00EC4676"/>
    <w:rsid w:val="00EC54C0"/>
    <w:rsid w:val="00EE1C33"/>
    <w:rsid w:val="00EE599F"/>
    <w:rsid w:val="00EE5BE8"/>
    <w:rsid w:val="00EF0264"/>
    <w:rsid w:val="00EF6E2E"/>
    <w:rsid w:val="00F02FD1"/>
    <w:rsid w:val="00F03B3D"/>
    <w:rsid w:val="00F07CD0"/>
    <w:rsid w:val="00F14220"/>
    <w:rsid w:val="00F23058"/>
    <w:rsid w:val="00F23C61"/>
    <w:rsid w:val="00F25F35"/>
    <w:rsid w:val="00F321A0"/>
    <w:rsid w:val="00F34FCA"/>
    <w:rsid w:val="00F4045D"/>
    <w:rsid w:val="00F43168"/>
    <w:rsid w:val="00F43867"/>
    <w:rsid w:val="00F46091"/>
    <w:rsid w:val="00F46A1C"/>
    <w:rsid w:val="00F5351A"/>
    <w:rsid w:val="00F53CDD"/>
    <w:rsid w:val="00F559FA"/>
    <w:rsid w:val="00F55BCD"/>
    <w:rsid w:val="00F570AE"/>
    <w:rsid w:val="00F60448"/>
    <w:rsid w:val="00F6302F"/>
    <w:rsid w:val="00F64407"/>
    <w:rsid w:val="00F64EAB"/>
    <w:rsid w:val="00F73A63"/>
    <w:rsid w:val="00F74F68"/>
    <w:rsid w:val="00F76171"/>
    <w:rsid w:val="00F769D3"/>
    <w:rsid w:val="00F82347"/>
    <w:rsid w:val="00F92D60"/>
    <w:rsid w:val="00F953DB"/>
    <w:rsid w:val="00F978CB"/>
    <w:rsid w:val="00FA0083"/>
    <w:rsid w:val="00FA0E62"/>
    <w:rsid w:val="00FB0FC6"/>
    <w:rsid w:val="00FB14F6"/>
    <w:rsid w:val="00FB174A"/>
    <w:rsid w:val="00FB473E"/>
    <w:rsid w:val="00FB50D8"/>
    <w:rsid w:val="00FB6FDD"/>
    <w:rsid w:val="00FB7917"/>
    <w:rsid w:val="00FC47DA"/>
    <w:rsid w:val="00FC75A6"/>
    <w:rsid w:val="00FD2851"/>
    <w:rsid w:val="00FD34DA"/>
    <w:rsid w:val="00FD5A54"/>
    <w:rsid w:val="00FE009B"/>
    <w:rsid w:val="00FE1366"/>
    <w:rsid w:val="00FE16B6"/>
    <w:rsid w:val="00FE210D"/>
    <w:rsid w:val="00FE496D"/>
    <w:rsid w:val="00FE6B57"/>
    <w:rsid w:val="00F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91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11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920A2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20A2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740F7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740F7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hAnsi="Times New Roman"/>
      <w:color w:val="000000"/>
      <w:sz w:val="28"/>
      <w:szCs w:val="24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1740F7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hAnsi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1740F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740F7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hAnsi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H2 Знак,&quot;Изумруд&quot; Знак"/>
    <w:link w:val="20"/>
    <w:rsid w:val="00920A2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920A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1"/>
    <w:unhideWhenUsed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20A2A"/>
  </w:style>
  <w:style w:type="paragraph" w:styleId="a5">
    <w:name w:val="footer"/>
    <w:basedOn w:val="a"/>
    <w:link w:val="12"/>
    <w:unhideWhenUsed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20A2A"/>
  </w:style>
  <w:style w:type="paragraph" w:styleId="a7">
    <w:name w:val="Balloon Text"/>
    <w:basedOn w:val="a"/>
    <w:link w:val="13"/>
    <w:unhideWhenUsed/>
    <w:rsid w:val="00920A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semiHidden/>
    <w:rsid w:val="00920A2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920A2A"/>
    <w:rPr>
      <w:sz w:val="22"/>
      <w:szCs w:val="22"/>
    </w:rPr>
  </w:style>
  <w:style w:type="paragraph" w:styleId="ab">
    <w:name w:val="List Paragraph"/>
    <w:basedOn w:val="a"/>
    <w:uiPriority w:val="34"/>
    <w:qFormat/>
    <w:rsid w:val="00920A2A"/>
    <w:pPr>
      <w:ind w:left="720"/>
      <w:contextualSpacing/>
    </w:pPr>
  </w:style>
  <w:style w:type="paragraph" w:customStyle="1" w:styleId="ConsPlusNormal">
    <w:name w:val="ConsPlusNormal"/>
    <w:rsid w:val="00920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0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Верхний колонтитул Знак1"/>
    <w:link w:val="a3"/>
    <w:locked/>
    <w:rsid w:val="00920A2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5"/>
    <w:locked/>
    <w:rsid w:val="00920A2A"/>
    <w:rPr>
      <w:rFonts w:ascii="Calibri" w:eastAsia="Times New Roman" w:hAnsi="Calibri" w:cs="Times New Roman"/>
    </w:rPr>
  </w:style>
  <w:style w:type="character" w:customStyle="1" w:styleId="13">
    <w:name w:val="Текст выноски Знак1"/>
    <w:link w:val="a7"/>
    <w:semiHidden/>
    <w:locked/>
    <w:rsid w:val="00920A2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20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B8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rsid w:val="00D13AD9"/>
    <w:rPr>
      <w:sz w:val="22"/>
      <w:szCs w:val="22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11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basedOn w:val="a0"/>
    <w:rsid w:val="003853E9"/>
    <w:rPr>
      <w:color w:val="0000FF"/>
      <w:u w:val="single"/>
    </w:rPr>
  </w:style>
  <w:style w:type="paragraph" w:styleId="ae">
    <w:name w:val="Body Text"/>
    <w:basedOn w:val="a"/>
    <w:link w:val="af"/>
    <w:rsid w:val="00D81FF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81FF6"/>
    <w:rPr>
      <w:rFonts w:ascii="Times New Roman" w:hAnsi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nhideWhenUsed/>
    <w:rsid w:val="005B63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B6387"/>
    <w:rPr>
      <w:sz w:val="22"/>
      <w:szCs w:val="22"/>
    </w:rPr>
  </w:style>
  <w:style w:type="paragraph" w:customStyle="1" w:styleId="210">
    <w:name w:val="Основной текст с отступом 21"/>
    <w:basedOn w:val="a"/>
    <w:rsid w:val="005B6387"/>
    <w:pPr>
      <w:suppressAutoHyphens/>
      <w:spacing w:after="0" w:line="240" w:lineRule="auto"/>
      <w:ind w:firstLine="225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styleId="22">
    <w:name w:val="List 2"/>
    <w:basedOn w:val="a"/>
    <w:rsid w:val="005B6387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val="en-US" w:eastAsia="ar-SA"/>
    </w:rPr>
  </w:style>
  <w:style w:type="paragraph" w:styleId="31">
    <w:name w:val="List 3"/>
    <w:basedOn w:val="a"/>
    <w:rsid w:val="005B6387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val="en-US" w:eastAsia="ar-SA"/>
    </w:rPr>
  </w:style>
  <w:style w:type="paragraph" w:styleId="23">
    <w:name w:val="List Continue 2"/>
    <w:basedOn w:val="a"/>
    <w:rsid w:val="005B6387"/>
    <w:pPr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val="en-US" w:eastAsia="ar-SA"/>
    </w:rPr>
  </w:style>
  <w:style w:type="paragraph" w:styleId="32">
    <w:name w:val="List Continue 3"/>
    <w:basedOn w:val="a"/>
    <w:rsid w:val="005B6387"/>
    <w:pPr>
      <w:suppressAutoHyphens/>
      <w:spacing w:after="120" w:line="240" w:lineRule="auto"/>
      <w:ind w:left="849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70">
    <w:name w:val="Заголовок 7 Знак"/>
    <w:basedOn w:val="a0"/>
    <w:link w:val="7"/>
    <w:rsid w:val="001740F7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740F7"/>
    <w:rPr>
      <w:rFonts w:ascii="Times New Roman" w:hAnsi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740F7"/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740F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1740F7"/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WW8Num2z0">
    <w:name w:val="WW8Num2z0"/>
    <w:rsid w:val="001740F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740F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740F7"/>
    <w:rPr>
      <w:rFonts w:ascii="Courier New" w:hAnsi="Courier New"/>
    </w:rPr>
  </w:style>
  <w:style w:type="character" w:customStyle="1" w:styleId="WW8Num4z2">
    <w:name w:val="WW8Num4z2"/>
    <w:rsid w:val="001740F7"/>
    <w:rPr>
      <w:rFonts w:ascii="Wingdings" w:hAnsi="Wingdings"/>
    </w:rPr>
  </w:style>
  <w:style w:type="character" w:customStyle="1" w:styleId="WW8Num4z3">
    <w:name w:val="WW8Num4z3"/>
    <w:rsid w:val="001740F7"/>
    <w:rPr>
      <w:rFonts w:ascii="Symbol" w:hAnsi="Symbol"/>
    </w:rPr>
  </w:style>
  <w:style w:type="character" w:customStyle="1" w:styleId="WW8Num5z0">
    <w:name w:val="WW8Num5z0"/>
    <w:rsid w:val="001740F7"/>
    <w:rPr>
      <w:rFonts w:ascii="Symbol" w:eastAsia="Times New Roman" w:hAnsi="Symbol" w:cs="Times New Roman"/>
    </w:rPr>
  </w:style>
  <w:style w:type="character" w:customStyle="1" w:styleId="WW8Num5z1">
    <w:name w:val="WW8Num5z1"/>
    <w:rsid w:val="001740F7"/>
    <w:rPr>
      <w:rFonts w:ascii="Courier New" w:hAnsi="Courier New" w:cs="Courier New"/>
    </w:rPr>
  </w:style>
  <w:style w:type="character" w:customStyle="1" w:styleId="WW8Num5z2">
    <w:name w:val="WW8Num5z2"/>
    <w:rsid w:val="001740F7"/>
    <w:rPr>
      <w:rFonts w:ascii="Wingdings" w:hAnsi="Wingdings"/>
    </w:rPr>
  </w:style>
  <w:style w:type="character" w:customStyle="1" w:styleId="WW8Num5z3">
    <w:name w:val="WW8Num5z3"/>
    <w:rsid w:val="001740F7"/>
    <w:rPr>
      <w:rFonts w:ascii="Symbol" w:hAnsi="Symbol"/>
    </w:rPr>
  </w:style>
  <w:style w:type="character" w:customStyle="1" w:styleId="WW8Num6z0">
    <w:name w:val="WW8Num6z0"/>
    <w:rsid w:val="001740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740F7"/>
    <w:rPr>
      <w:rFonts w:ascii="Courier New" w:hAnsi="Courier New"/>
    </w:rPr>
  </w:style>
  <w:style w:type="character" w:customStyle="1" w:styleId="WW8Num6z2">
    <w:name w:val="WW8Num6z2"/>
    <w:rsid w:val="001740F7"/>
    <w:rPr>
      <w:rFonts w:ascii="Wingdings" w:hAnsi="Wingdings"/>
    </w:rPr>
  </w:style>
  <w:style w:type="character" w:customStyle="1" w:styleId="WW8Num6z3">
    <w:name w:val="WW8Num6z3"/>
    <w:rsid w:val="001740F7"/>
    <w:rPr>
      <w:rFonts w:ascii="Symbol" w:hAnsi="Symbol"/>
    </w:rPr>
  </w:style>
  <w:style w:type="character" w:customStyle="1" w:styleId="WW8Num7z0">
    <w:name w:val="WW8Num7z0"/>
    <w:rsid w:val="001740F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740F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740F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740F7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1740F7"/>
  </w:style>
  <w:style w:type="character" w:customStyle="1" w:styleId="24">
    <w:name w:val="Основной текст 2 Знак"/>
    <w:basedOn w:val="14"/>
    <w:link w:val="25"/>
    <w:rsid w:val="001740F7"/>
    <w:rPr>
      <w:rFonts w:ascii="Courier New" w:hAnsi="Courier New" w:cs="Courier New"/>
      <w:lang w:eastAsia="ar-SA"/>
    </w:rPr>
  </w:style>
  <w:style w:type="paragraph" w:customStyle="1" w:styleId="af2">
    <w:name w:val="Заголовок"/>
    <w:basedOn w:val="a"/>
    <w:next w:val="ae"/>
    <w:rsid w:val="001740F7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e"/>
    <w:rsid w:val="001740F7"/>
    <w:rPr>
      <w:rFonts w:ascii="Arial" w:hAnsi="Arial" w:cs="Mangal"/>
    </w:rPr>
  </w:style>
  <w:style w:type="paragraph" w:customStyle="1" w:styleId="15">
    <w:name w:val="Название1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740F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Heading">
    <w:name w:val="Heading"/>
    <w:rsid w:val="001740F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7">
    <w:name w:val="Текст1"/>
    <w:basedOn w:val="a"/>
    <w:rsid w:val="001740F7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1740F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1740F7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paragraph" w:styleId="af4">
    <w:name w:val="footnote text"/>
    <w:basedOn w:val="a"/>
    <w:link w:val="af5"/>
    <w:rsid w:val="001740F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1740F7"/>
    <w:rPr>
      <w:rFonts w:ascii="Times New Roman" w:hAnsi="Times New Roman"/>
      <w:lang w:eastAsia="ar-SA"/>
    </w:rPr>
  </w:style>
  <w:style w:type="paragraph" w:customStyle="1" w:styleId="211">
    <w:name w:val="Основной текст 21"/>
    <w:basedOn w:val="a"/>
    <w:rsid w:val="001740F7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1740F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1740F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1740F7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1740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1740F7"/>
    <w:rPr>
      <w:rFonts w:ascii="Courier New" w:hAnsi="Courier New" w:cs="Courier New"/>
    </w:rPr>
  </w:style>
  <w:style w:type="character" w:customStyle="1" w:styleId="WW8Num7z2">
    <w:name w:val="WW8Num7z2"/>
    <w:rsid w:val="001740F7"/>
    <w:rPr>
      <w:rFonts w:ascii="Wingdings" w:hAnsi="Wingdings"/>
    </w:rPr>
  </w:style>
  <w:style w:type="character" w:customStyle="1" w:styleId="WW8Num7z3">
    <w:name w:val="WW8Num7z3"/>
    <w:rsid w:val="001740F7"/>
    <w:rPr>
      <w:rFonts w:ascii="Symbol" w:hAnsi="Symbol"/>
    </w:rPr>
  </w:style>
  <w:style w:type="character" w:customStyle="1" w:styleId="WW8Num8z0">
    <w:name w:val="WW8Num8z0"/>
    <w:rsid w:val="001740F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740F7"/>
    <w:rPr>
      <w:rFonts w:ascii="Times New Roman" w:hAnsi="Times New Roman" w:cs="Times New Roman"/>
    </w:rPr>
  </w:style>
  <w:style w:type="character" w:customStyle="1" w:styleId="WW8Num12z0">
    <w:name w:val="WW8Num12z0"/>
    <w:rsid w:val="001740F7"/>
    <w:rPr>
      <w:rFonts w:ascii="Arial" w:hAnsi="Arial" w:cs="Arial"/>
    </w:rPr>
  </w:style>
  <w:style w:type="character" w:customStyle="1" w:styleId="33">
    <w:name w:val="Основной шрифт абзаца3"/>
    <w:rsid w:val="001740F7"/>
  </w:style>
  <w:style w:type="character" w:customStyle="1" w:styleId="26">
    <w:name w:val="Основной шрифт абзаца2"/>
    <w:rsid w:val="001740F7"/>
  </w:style>
  <w:style w:type="character" w:customStyle="1" w:styleId="Absatz-Standardschriftart">
    <w:name w:val="Absatz-Standardschriftart"/>
    <w:rsid w:val="001740F7"/>
  </w:style>
  <w:style w:type="character" w:customStyle="1" w:styleId="WW-Absatz-Standardschriftart">
    <w:name w:val="WW-Absatz-Standardschriftart"/>
    <w:rsid w:val="001740F7"/>
  </w:style>
  <w:style w:type="character" w:customStyle="1" w:styleId="WW-Absatz-Standardschriftart1">
    <w:name w:val="WW-Absatz-Standardschriftart1"/>
    <w:rsid w:val="001740F7"/>
  </w:style>
  <w:style w:type="character" w:customStyle="1" w:styleId="WW-Absatz-Standardschriftart11">
    <w:name w:val="WW-Absatz-Standardschriftart11"/>
    <w:rsid w:val="001740F7"/>
  </w:style>
  <w:style w:type="character" w:customStyle="1" w:styleId="WW-Absatz-Standardschriftart111">
    <w:name w:val="WW-Absatz-Standardschriftart111"/>
    <w:rsid w:val="001740F7"/>
  </w:style>
  <w:style w:type="character" w:customStyle="1" w:styleId="WW8Num1z0">
    <w:name w:val="WW8Num1z0"/>
    <w:rsid w:val="001740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40F7"/>
    <w:rPr>
      <w:rFonts w:ascii="Courier New" w:hAnsi="Courier New"/>
    </w:rPr>
  </w:style>
  <w:style w:type="character" w:customStyle="1" w:styleId="WW8Num1z2">
    <w:name w:val="WW8Num1z2"/>
    <w:rsid w:val="001740F7"/>
    <w:rPr>
      <w:rFonts w:ascii="Wingdings" w:hAnsi="Wingdings"/>
    </w:rPr>
  </w:style>
  <w:style w:type="character" w:customStyle="1" w:styleId="WW8Num1z3">
    <w:name w:val="WW8Num1z3"/>
    <w:rsid w:val="001740F7"/>
    <w:rPr>
      <w:rFonts w:ascii="Symbol" w:hAnsi="Symbol"/>
    </w:rPr>
  </w:style>
  <w:style w:type="character" w:customStyle="1" w:styleId="WW8Num2z1">
    <w:name w:val="WW8Num2z1"/>
    <w:rsid w:val="001740F7"/>
    <w:rPr>
      <w:rFonts w:ascii="Courier New" w:hAnsi="Courier New"/>
    </w:rPr>
  </w:style>
  <w:style w:type="character" w:customStyle="1" w:styleId="WW8Num2z2">
    <w:name w:val="WW8Num2z2"/>
    <w:rsid w:val="001740F7"/>
    <w:rPr>
      <w:rFonts w:ascii="Wingdings" w:hAnsi="Wingdings"/>
    </w:rPr>
  </w:style>
  <w:style w:type="character" w:customStyle="1" w:styleId="WW8Num2z3">
    <w:name w:val="WW8Num2z3"/>
    <w:rsid w:val="001740F7"/>
    <w:rPr>
      <w:rFonts w:ascii="Symbol" w:hAnsi="Symbol"/>
    </w:rPr>
  </w:style>
  <w:style w:type="character" w:customStyle="1" w:styleId="af8">
    <w:name w:val="Символ сноски"/>
    <w:basedOn w:val="14"/>
    <w:rsid w:val="001740F7"/>
    <w:rPr>
      <w:vertAlign w:val="superscript"/>
    </w:rPr>
  </w:style>
  <w:style w:type="character" w:customStyle="1" w:styleId="af9">
    <w:name w:val="Название Знак"/>
    <w:basedOn w:val="14"/>
    <w:rsid w:val="001740F7"/>
    <w:rPr>
      <w:b/>
      <w:sz w:val="44"/>
    </w:rPr>
  </w:style>
  <w:style w:type="character" w:customStyle="1" w:styleId="afa">
    <w:name w:val="Символ нумерации"/>
    <w:rsid w:val="001740F7"/>
  </w:style>
  <w:style w:type="paragraph" w:customStyle="1" w:styleId="34">
    <w:name w:val="Название3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1740F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1740F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1740F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740F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b">
    <w:name w:val="Обычный текст"/>
    <w:basedOn w:val="a"/>
    <w:rsid w:val="001740F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1740F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1740F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afc">
    <w:name w:val="Title"/>
    <w:basedOn w:val="a"/>
    <w:next w:val="afd"/>
    <w:link w:val="1a"/>
    <w:qFormat/>
    <w:rsid w:val="001740F7"/>
    <w:pPr>
      <w:suppressAutoHyphens/>
      <w:spacing w:after="0" w:line="240" w:lineRule="auto"/>
      <w:jc w:val="center"/>
    </w:pPr>
    <w:rPr>
      <w:rFonts w:ascii="Times New Roman" w:hAnsi="Times New Roman"/>
      <w:b/>
      <w:sz w:val="44"/>
      <w:szCs w:val="20"/>
      <w:lang w:eastAsia="ar-SA"/>
    </w:rPr>
  </w:style>
  <w:style w:type="character" w:customStyle="1" w:styleId="1a">
    <w:name w:val="Название Знак1"/>
    <w:basedOn w:val="a0"/>
    <w:link w:val="afc"/>
    <w:rsid w:val="001740F7"/>
    <w:rPr>
      <w:rFonts w:ascii="Times New Roman" w:hAnsi="Times New Roman"/>
      <w:b/>
      <w:sz w:val="44"/>
      <w:lang w:eastAsia="ar-SA"/>
    </w:rPr>
  </w:style>
  <w:style w:type="paragraph" w:styleId="afd">
    <w:name w:val="Subtitle"/>
    <w:basedOn w:val="af2"/>
    <w:next w:val="ae"/>
    <w:link w:val="afe"/>
    <w:qFormat/>
    <w:rsid w:val="001740F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e">
    <w:name w:val="Подзаголовок Знак"/>
    <w:basedOn w:val="a0"/>
    <w:link w:val="afd"/>
    <w:rsid w:val="001740F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">
    <w:name w:val="Нормальный (таблица)"/>
    <w:basedOn w:val="a"/>
    <w:next w:val="a"/>
    <w:rsid w:val="001740F7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29">
    <w:name w:val="Body Text Indent 2"/>
    <w:basedOn w:val="a"/>
    <w:link w:val="2a"/>
    <w:rsid w:val="001740F7"/>
    <w:pPr>
      <w:spacing w:after="0" w:line="240" w:lineRule="auto"/>
      <w:ind w:firstLine="225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1740F7"/>
    <w:rPr>
      <w:rFonts w:ascii="Times New Roman" w:hAnsi="Times New Roman"/>
      <w:color w:val="000000"/>
      <w:sz w:val="28"/>
      <w:szCs w:val="24"/>
    </w:rPr>
  </w:style>
  <w:style w:type="paragraph" w:styleId="aff0">
    <w:name w:val="Plain Text"/>
    <w:basedOn w:val="a"/>
    <w:link w:val="aff1"/>
    <w:unhideWhenUsed/>
    <w:rsid w:val="001740F7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1">
    <w:name w:val="Текст Знак"/>
    <w:basedOn w:val="a0"/>
    <w:link w:val="aff0"/>
    <w:rsid w:val="001740F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1740F7"/>
    <w:pPr>
      <w:numPr>
        <w:numId w:val="21"/>
      </w:num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1740F7"/>
    <w:rPr>
      <w:rFonts w:ascii="Times New Roman" w:hAnsi="Times New Roman"/>
      <w:b/>
      <w:bCs/>
      <w:color w:val="000000"/>
      <w:sz w:val="28"/>
      <w:szCs w:val="24"/>
      <w:lang w:eastAsia="ar-SA"/>
    </w:rPr>
  </w:style>
  <w:style w:type="numbering" w:customStyle="1" w:styleId="1b">
    <w:name w:val="Нет списка1"/>
    <w:next w:val="a2"/>
    <w:semiHidden/>
    <w:unhideWhenUsed/>
    <w:rsid w:val="001740F7"/>
  </w:style>
  <w:style w:type="character" w:styleId="aff2">
    <w:name w:val="footnote reference"/>
    <w:basedOn w:val="a0"/>
    <w:rsid w:val="001740F7"/>
    <w:rPr>
      <w:vertAlign w:val="superscript"/>
    </w:rPr>
  </w:style>
  <w:style w:type="paragraph" w:styleId="36">
    <w:name w:val="Body Text Indent 3"/>
    <w:basedOn w:val="a"/>
    <w:link w:val="37"/>
    <w:rsid w:val="001740F7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1740F7"/>
    <w:rPr>
      <w:rFonts w:ascii="Times New Roman" w:hAnsi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1740F7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5"/>
    <w:rsid w:val="001740F7"/>
    <w:rPr>
      <w:sz w:val="22"/>
      <w:szCs w:val="22"/>
    </w:rPr>
  </w:style>
  <w:style w:type="paragraph" w:styleId="38">
    <w:name w:val="Body Text 3"/>
    <w:basedOn w:val="a"/>
    <w:link w:val="39"/>
    <w:rsid w:val="001740F7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1740F7"/>
    <w:rPr>
      <w:rFonts w:ascii="Times New Roman" w:hAnsi="Times New Roman"/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1740F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1740F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1740F7"/>
    <w:rPr>
      <w:sz w:val="24"/>
      <w:szCs w:val="24"/>
      <w:lang w:val="ru-RU" w:eastAsia="ar-SA" w:bidi="ar-SA"/>
    </w:rPr>
  </w:style>
  <w:style w:type="paragraph" w:styleId="aff3">
    <w:name w:val="Normal (Web)"/>
    <w:basedOn w:val="a"/>
    <w:rsid w:val="001740F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1740F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1740F7"/>
    <w:rPr>
      <w:rFonts w:ascii="Times New Roman" w:eastAsia="Arial" w:hAnsi="Times New Roman"/>
      <w:sz w:val="24"/>
      <w:szCs w:val="24"/>
      <w:lang w:eastAsia="ar-SA" w:bidi="ar-SA"/>
    </w:rPr>
  </w:style>
  <w:style w:type="paragraph" w:customStyle="1" w:styleId="p3">
    <w:name w:val="p3"/>
    <w:basedOn w:val="a"/>
    <w:rsid w:val="00174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нак Знак1 Знак Знак Знак Знак1"/>
    <w:basedOn w:val="a"/>
    <w:rsid w:val="00174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DA2032"/>
    <w:rPr>
      <w:rFonts w:cs="Calibri"/>
      <w:sz w:val="22"/>
      <w:szCs w:val="22"/>
    </w:rPr>
  </w:style>
  <w:style w:type="paragraph" w:customStyle="1" w:styleId="rigcontext">
    <w:name w:val="rigcontext"/>
    <w:basedOn w:val="a"/>
    <w:rsid w:val="00C86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50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39369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DIALOG</cp:lastModifiedBy>
  <cp:revision>21</cp:revision>
  <cp:lastPrinted>2018-01-24T06:13:00Z</cp:lastPrinted>
  <dcterms:created xsi:type="dcterms:W3CDTF">2015-11-19T06:03:00Z</dcterms:created>
  <dcterms:modified xsi:type="dcterms:W3CDTF">2018-01-26T10:50:00Z</dcterms:modified>
</cp:coreProperties>
</file>